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DBEE" w14:textId="77777777" w:rsidR="00DB5BD7" w:rsidRDefault="00DB5BD7">
      <w:pPr>
        <w:pStyle w:val="WW-Predefinito"/>
        <w:jc w:val="both"/>
      </w:pPr>
      <w:r w:rsidRPr="00E55C39">
        <w:rPr>
          <w:rFonts w:ascii="Calibri" w:hAnsi="Calibri"/>
          <w:color w:val="000000"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modello fac-simile</w:t>
      </w:r>
    </w:p>
    <w:p w14:paraId="5AEA18FE" w14:textId="77777777" w:rsidR="00DB5BD7" w:rsidRPr="00E55C39" w:rsidRDefault="00DB5BD7">
      <w:pPr>
        <w:pStyle w:val="WW-Predefinito"/>
        <w:jc w:val="both"/>
        <w:rPr>
          <w:rFonts w:ascii="Calibri" w:hAnsi="Calibri"/>
          <w:color w:val="000000"/>
          <w:sz w:val="22"/>
          <w:szCs w:val="2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CDB8D0" w14:textId="77777777" w:rsidR="00DB5BD7" w:rsidRDefault="00DB5BD7">
      <w:pPr>
        <w:pStyle w:val="CorpodeltestobtbodytextBODYTEXTBlocktext"/>
        <w:spacing w:line="240" w:lineRule="auto"/>
        <w:ind w:left="5387" w:right="51"/>
        <w:jc w:val="left"/>
      </w:pPr>
      <w:r w:rsidRPr="00E55C39">
        <w:rPr>
          <w:rFonts w:ascii="Calibri" w:hAnsi="Calibri" w:cs="Microsoft Sans Seri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Spett.le</w:t>
      </w:r>
    </w:p>
    <w:p w14:paraId="2C37FD06" w14:textId="77777777" w:rsidR="00DB5BD7" w:rsidRDefault="00DB5BD7">
      <w:pPr>
        <w:pStyle w:val="CorpodeltestobtbodytextBODYTEXTBlocktext"/>
        <w:spacing w:line="240" w:lineRule="auto"/>
        <w:ind w:left="5387" w:right="51"/>
        <w:jc w:val="left"/>
      </w:pPr>
      <w:r w:rsidRPr="00E55C39">
        <w:rPr>
          <w:rFonts w:ascii="Calibri" w:hAnsi="Calibri" w:cs="Microsoft Sans Seri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ASP “Seneca”</w:t>
      </w:r>
    </w:p>
    <w:p w14:paraId="7AF29383" w14:textId="77777777" w:rsidR="00DB5BD7" w:rsidRDefault="00DB5BD7">
      <w:pPr>
        <w:pStyle w:val="CorpodeltestobtbodytextBODYTEXTBlocktext"/>
        <w:spacing w:line="240" w:lineRule="auto"/>
        <w:ind w:left="5387" w:right="51"/>
        <w:jc w:val="left"/>
      </w:pPr>
      <w:r w:rsidRPr="00E55C39">
        <w:rPr>
          <w:rFonts w:ascii="Calibri" w:hAnsi="Calibri" w:cs="Microsoft Sans Seri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Via Marzocchi, 1/a</w:t>
      </w:r>
    </w:p>
    <w:p w14:paraId="4711FB9B" w14:textId="77777777" w:rsidR="00DB5BD7" w:rsidRDefault="00DB5BD7">
      <w:pPr>
        <w:pStyle w:val="CorpodeltestobtbodytextBODYTEXTBlocktext"/>
        <w:spacing w:line="240" w:lineRule="auto"/>
        <w:ind w:left="5387" w:right="51"/>
        <w:jc w:val="left"/>
      </w:pPr>
      <w:r w:rsidRPr="00E55C39">
        <w:rPr>
          <w:rStyle w:val="Carpredefinitoparagrafo1"/>
          <w:rFonts w:ascii="Calibri" w:hAnsi="Calibri" w:cs="Microsoft Sans Seri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40017 </w:t>
      </w:r>
      <w:r w:rsidRPr="00E55C39">
        <w:rPr>
          <w:rStyle w:val="Carpredefinitoparagrafo1"/>
          <w:rFonts w:ascii="Calibri" w:hAnsi="Calibri" w:cs="Microsoft Sans Serif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San Giovanni in Persiceto</w:t>
      </w:r>
      <w:r w:rsidRPr="00E55C39">
        <w:rPr>
          <w:rStyle w:val="Carpredefinitoparagrafo1"/>
          <w:rFonts w:ascii="Calibri" w:hAnsi="Calibri" w:cs="Microsoft Sans Seri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(BO)</w:t>
      </w:r>
    </w:p>
    <w:p w14:paraId="17EE3C42" w14:textId="77777777" w:rsidR="00DB5BD7" w:rsidRPr="00E55C39" w:rsidRDefault="00DB5BD7">
      <w:pPr>
        <w:pStyle w:val="Corpotesto"/>
        <w:tabs>
          <w:tab w:val="left" w:pos="3168"/>
          <w:tab w:val="left" w:pos="3312"/>
          <w:tab w:val="left" w:pos="4320"/>
          <w:tab w:val="left" w:pos="4464"/>
        </w:tabs>
        <w:ind w:left="5387"/>
        <w:jc w:val="left"/>
        <w:rPr>
          <w:rFonts w:ascii="Calibri" w:hAnsi="Calibri" w:cs="Microsoft Sans Serif"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8A6660" w14:textId="77777777" w:rsidR="00DB5BD7" w:rsidRPr="00E55C39" w:rsidRDefault="00DB5BD7">
      <w:pPr>
        <w:pStyle w:val="Corpodeltesto21"/>
        <w:ind w:right="15"/>
        <w:rPr>
          <w:rFonts w:ascii="Calibri" w:hAnsi="Calibri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8645C5" w14:textId="77777777" w:rsidR="00DB5BD7" w:rsidRDefault="00DB5BD7">
      <w:pPr>
        <w:pStyle w:val="Corpotesto"/>
        <w:tabs>
          <w:tab w:val="left" w:pos="7797"/>
          <w:tab w:val="left" w:pos="10800"/>
        </w:tabs>
        <w:ind w:right="-1"/>
      </w:pPr>
      <w:r>
        <w:rPr>
          <w:rStyle w:val="Carpredefinitoparagrafo1"/>
          <w:szCs w:val="22"/>
          <w:u w:val="none"/>
        </w:rPr>
        <w:t xml:space="preserve">AVVISO PUBBLICO PER L’ASSEGNAZIONE AD ASSOCIAZIONI DI VOLONTARIATO E/O DI PROMOZIONE SOCIALE DI CONTRIBUTI ECONOMICI FINALIZZATI A SOSTENERE LA REALIZZAZIONE DI PROGETTI RICREATIVI E DI SOCIALIZZAZIONE NEL TEMPO LIBERO PER PERSONE </w:t>
      </w:r>
      <w:r w:rsidR="00463E16">
        <w:rPr>
          <w:rStyle w:val="Carpredefinitoparagrafo1"/>
          <w:szCs w:val="22"/>
          <w:u w:val="none"/>
        </w:rPr>
        <w:t>A</w:t>
      </w:r>
      <w:r>
        <w:rPr>
          <w:rStyle w:val="Carpredefinitoparagrafo1"/>
          <w:szCs w:val="22"/>
          <w:u w:val="none"/>
        </w:rPr>
        <w:t>DULTE</w:t>
      </w:r>
      <w:r w:rsidR="00463E16">
        <w:rPr>
          <w:rStyle w:val="Carpredefinitoparagrafo1"/>
          <w:szCs w:val="22"/>
          <w:u w:val="none"/>
        </w:rPr>
        <w:t xml:space="preserve"> CON DISABILITA’</w:t>
      </w:r>
      <w:r>
        <w:rPr>
          <w:rStyle w:val="Carpredefinitoparagrafo1"/>
          <w:szCs w:val="22"/>
          <w:u w:val="none"/>
        </w:rPr>
        <w:t xml:space="preserve"> RESIDENTI </w:t>
      </w:r>
      <w:r w:rsidR="002A6375" w:rsidRPr="002A6375">
        <w:rPr>
          <w:rStyle w:val="Carpredefinitoparagrafo1"/>
          <w:szCs w:val="22"/>
          <w:u w:val="none"/>
        </w:rPr>
        <w:t>NEI COMUNI DEL DISTRETTO PIANURA OVEST</w:t>
      </w:r>
      <w:r>
        <w:rPr>
          <w:rStyle w:val="Carpredefinitoparagrafo1"/>
          <w:szCs w:val="22"/>
          <w:u w:val="none"/>
        </w:rPr>
        <w:t xml:space="preserve"> – PERIODO DAL </w:t>
      </w:r>
      <w:r w:rsidR="000407B1">
        <w:rPr>
          <w:rStyle w:val="Carpredefinitoparagrafo1"/>
          <w:szCs w:val="22"/>
          <w:u w:val="none"/>
        </w:rPr>
        <w:t>01</w:t>
      </w:r>
      <w:r>
        <w:rPr>
          <w:rStyle w:val="Carpredefinitoparagrafo1"/>
          <w:szCs w:val="22"/>
          <w:u w:val="none"/>
        </w:rPr>
        <w:t>/0</w:t>
      </w:r>
      <w:r w:rsidR="007C19B3">
        <w:rPr>
          <w:rStyle w:val="Carpredefinitoparagrafo1"/>
          <w:szCs w:val="22"/>
          <w:u w:val="none"/>
        </w:rPr>
        <w:t>6</w:t>
      </w:r>
      <w:r>
        <w:rPr>
          <w:rStyle w:val="Carpredefinitoparagrafo1"/>
          <w:szCs w:val="22"/>
          <w:u w:val="none"/>
        </w:rPr>
        <w:t>/20</w:t>
      </w:r>
      <w:r w:rsidR="00D7432E">
        <w:rPr>
          <w:rStyle w:val="Carpredefinitoparagrafo1"/>
          <w:szCs w:val="22"/>
          <w:u w:val="none"/>
        </w:rPr>
        <w:t>2</w:t>
      </w:r>
      <w:r w:rsidR="00463E16">
        <w:rPr>
          <w:rStyle w:val="Carpredefinitoparagrafo1"/>
          <w:szCs w:val="22"/>
          <w:u w:val="none"/>
        </w:rPr>
        <w:t>6</w:t>
      </w:r>
      <w:r>
        <w:rPr>
          <w:rStyle w:val="Carpredefinitoparagrafo1"/>
          <w:szCs w:val="22"/>
          <w:u w:val="none"/>
        </w:rPr>
        <w:t xml:space="preserve"> AL 31/12/20</w:t>
      </w:r>
      <w:r w:rsidR="00D7432E">
        <w:rPr>
          <w:rStyle w:val="Carpredefinitoparagrafo1"/>
          <w:szCs w:val="22"/>
          <w:u w:val="none"/>
        </w:rPr>
        <w:t>2</w:t>
      </w:r>
      <w:r w:rsidR="00463E16">
        <w:rPr>
          <w:rStyle w:val="Carpredefinitoparagrafo1"/>
          <w:szCs w:val="22"/>
          <w:u w:val="none"/>
        </w:rPr>
        <w:t>6</w:t>
      </w:r>
    </w:p>
    <w:p w14:paraId="632F68B0" w14:textId="77777777" w:rsidR="00DB5BD7" w:rsidRDefault="00DB5BD7">
      <w:pPr>
        <w:pStyle w:val="Corpodeltesto21"/>
        <w:tabs>
          <w:tab w:val="clear" w:pos="8208"/>
          <w:tab w:val="left" w:pos="7797"/>
        </w:tabs>
        <w:ind w:right="-1"/>
        <w:rPr>
          <w:rFonts w:ascii="Calibri" w:hAnsi="Calibri"/>
          <w:sz w:val="22"/>
          <w:szCs w:val="22"/>
        </w:rPr>
      </w:pPr>
    </w:p>
    <w:p w14:paraId="2CD004C6" w14:textId="77777777" w:rsidR="00DB5BD7" w:rsidRDefault="00DB5BD7">
      <w:pPr>
        <w:pStyle w:val="Corpodeltesto21"/>
        <w:tabs>
          <w:tab w:val="clear" w:pos="8208"/>
          <w:tab w:val="left" w:pos="9638"/>
          <w:tab w:val="left" w:pos="9923"/>
        </w:tabs>
        <w:ind w:right="-1"/>
        <w:jc w:val="center"/>
      </w:pPr>
      <w:r w:rsidRPr="00E55C39">
        <w:rPr>
          <w:rFonts w:ascii="Calibri" w:hAnsi="Calibri"/>
          <w:b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Domanda di partecipazione</w:t>
      </w:r>
    </w:p>
    <w:p w14:paraId="4353FBCB" w14:textId="77777777" w:rsidR="00DB5BD7" w:rsidRDefault="00DB5BD7">
      <w:pPr>
        <w:pStyle w:val="Corpodeltesto21"/>
        <w:rPr>
          <w:rFonts w:ascii="Calibri" w:hAnsi="Calibri"/>
          <w:sz w:val="22"/>
          <w:szCs w:val="22"/>
        </w:rPr>
      </w:pPr>
    </w:p>
    <w:p w14:paraId="07EF68C0" w14:textId="77777777" w:rsidR="00DB5BD7" w:rsidRDefault="00DB5BD7">
      <w:pPr>
        <w:pStyle w:val="Testonotaapidipagina"/>
        <w:tabs>
          <w:tab w:val="right" w:pos="9639"/>
        </w:tabs>
        <w:rPr>
          <w:rFonts w:ascii="Calibri" w:hAnsi="Calibri"/>
          <w:sz w:val="22"/>
          <w:szCs w:val="22"/>
        </w:rPr>
      </w:pPr>
    </w:p>
    <w:p w14:paraId="0692449A" w14:textId="77777777" w:rsidR="00DB5BD7" w:rsidRDefault="00DB5BD7" w:rsidP="00CD780E">
      <w:pPr>
        <w:pStyle w:val="Testonotaapidipagina"/>
        <w:tabs>
          <w:tab w:val="right" w:pos="9639"/>
          <w:tab w:val="left" w:pos="10490"/>
        </w:tabs>
        <w:spacing w:line="480" w:lineRule="auto"/>
        <w:jc w:val="both"/>
      </w:pPr>
      <w:r>
        <w:rPr>
          <w:rStyle w:val="Carpredefinitoparagrafo1"/>
          <w:rFonts w:ascii="Calibri" w:hAnsi="Calibri"/>
          <w:sz w:val="22"/>
          <w:szCs w:val="22"/>
        </w:rPr>
        <w:t>L’Associazione</w:t>
      </w:r>
      <w:r w:rsidR="00CD780E">
        <w:rPr>
          <w:rStyle w:val="Carpredefinitoparagrafo1"/>
          <w:rFonts w:ascii="Calibri" w:hAnsi="Calibri"/>
          <w:sz w:val="22"/>
          <w:szCs w:val="22"/>
        </w:rPr>
        <w:t xml:space="preserve"> ______</w:t>
      </w:r>
      <w:r>
        <w:rPr>
          <w:rFonts w:ascii="Calibri" w:hAnsi="Calibri"/>
          <w:sz w:val="22"/>
          <w:szCs w:val="22"/>
        </w:rPr>
        <w:t>______________________________________________________________________</w:t>
      </w:r>
    </w:p>
    <w:p w14:paraId="345E79EC" w14:textId="77777777" w:rsidR="00DB5BD7" w:rsidRDefault="00DB5BD7" w:rsidP="00CD780E">
      <w:pPr>
        <w:pStyle w:val="Testonotaapidipagina"/>
        <w:tabs>
          <w:tab w:val="right" w:pos="9639"/>
          <w:tab w:val="left" w:pos="10490"/>
        </w:tabs>
        <w:spacing w:line="480" w:lineRule="auto"/>
        <w:jc w:val="both"/>
      </w:pPr>
      <w:r>
        <w:rPr>
          <w:rStyle w:val="Carpredefinitoparagrafo1"/>
          <w:rFonts w:ascii="Calibri" w:hAnsi="Calibri"/>
          <w:sz w:val="22"/>
          <w:szCs w:val="22"/>
        </w:rPr>
        <w:t>con sede legale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ab/>
      </w:r>
    </w:p>
    <w:p w14:paraId="2778327F" w14:textId="77777777" w:rsidR="00DB5BD7" w:rsidRDefault="00DB5BD7" w:rsidP="00CD780E">
      <w:pPr>
        <w:pStyle w:val="Testonotaapidipagina"/>
        <w:tabs>
          <w:tab w:val="right" w:pos="9639"/>
          <w:tab w:val="left" w:pos="10490"/>
        </w:tabs>
        <w:spacing w:line="480" w:lineRule="auto"/>
        <w:jc w:val="both"/>
      </w:pPr>
      <w:r>
        <w:rPr>
          <w:rStyle w:val="Carpredefinitoparagrafo1"/>
          <w:rFonts w:ascii="Calibri" w:hAnsi="Calibri"/>
          <w:sz w:val="22"/>
          <w:szCs w:val="22"/>
        </w:rPr>
        <w:t>con sede operativa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ab/>
      </w:r>
    </w:p>
    <w:p w14:paraId="4935EADB" w14:textId="77777777" w:rsidR="00DB5BD7" w:rsidRDefault="00DB5BD7" w:rsidP="00CD780E">
      <w:pPr>
        <w:pStyle w:val="Testonotaapidipagina"/>
        <w:tabs>
          <w:tab w:val="right" w:pos="9639"/>
          <w:tab w:val="left" w:pos="10490"/>
        </w:tabs>
        <w:spacing w:line="480" w:lineRule="auto"/>
        <w:jc w:val="both"/>
      </w:pPr>
      <w:r>
        <w:rPr>
          <w:rStyle w:val="Carpredefinitoparagrafo1"/>
          <w:rFonts w:ascii="Calibri" w:hAnsi="Calibri"/>
          <w:sz w:val="22"/>
          <w:szCs w:val="22"/>
        </w:rPr>
        <w:t xml:space="preserve">Codice Fiscale ____________________________ Tel. _____________________________   Fax 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ab/>
      </w:r>
    </w:p>
    <w:p w14:paraId="347FC0A8" w14:textId="77777777" w:rsidR="00DB5BD7" w:rsidRDefault="00DB5BD7" w:rsidP="00CD780E">
      <w:pPr>
        <w:pStyle w:val="Testonotaapidipagina"/>
        <w:tabs>
          <w:tab w:val="right" w:pos="9639"/>
          <w:tab w:val="left" w:pos="10490"/>
        </w:tabs>
        <w:spacing w:line="480" w:lineRule="auto"/>
        <w:jc w:val="both"/>
      </w:pPr>
      <w:r>
        <w:rPr>
          <w:rStyle w:val="Carpredefinitoparagrafo1"/>
          <w:rFonts w:ascii="Calibri" w:hAnsi="Calibri"/>
          <w:sz w:val="22"/>
          <w:szCs w:val="22"/>
        </w:rPr>
        <w:t>e-mail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ab/>
      </w:r>
    </w:p>
    <w:p w14:paraId="240EB27E" w14:textId="77777777" w:rsidR="00463E16" w:rsidRDefault="00DB5BD7" w:rsidP="00CD780E">
      <w:pPr>
        <w:pStyle w:val="Testonotaapidipagina"/>
        <w:tabs>
          <w:tab w:val="left" w:pos="6345"/>
          <w:tab w:val="right" w:pos="9639"/>
          <w:tab w:val="left" w:pos="10490"/>
        </w:tabs>
        <w:spacing w:line="480" w:lineRule="auto"/>
        <w:jc w:val="both"/>
        <w:rPr>
          <w:rStyle w:val="Carpredefinitoparagrafo1"/>
          <w:rFonts w:ascii="Calibri" w:hAnsi="Calibri"/>
          <w:sz w:val="22"/>
          <w:szCs w:val="22"/>
        </w:rPr>
      </w:pPr>
      <w:r>
        <w:rPr>
          <w:rStyle w:val="Carpredefinitoparagrafo1"/>
          <w:rFonts w:ascii="Calibri" w:hAnsi="Calibri"/>
          <w:sz w:val="22"/>
          <w:szCs w:val="22"/>
        </w:rPr>
        <w:t xml:space="preserve">legalmente rappresentato da </w:t>
      </w:r>
      <w:r>
        <w:rPr>
          <w:rStyle w:val="Carpredefinitoparagrafo1"/>
          <w:rFonts w:ascii="Calibri" w:hAnsi="Calibri"/>
          <w:i/>
          <w:sz w:val="22"/>
          <w:szCs w:val="22"/>
          <w:u w:val="single"/>
        </w:rPr>
        <w:t xml:space="preserve">(Cognome </w:t>
      </w:r>
      <w:r w:rsidR="00CD780E">
        <w:rPr>
          <w:rStyle w:val="Carpredefinitoparagrafo1"/>
          <w:rFonts w:ascii="Calibri" w:hAnsi="Calibri"/>
          <w:i/>
          <w:sz w:val="22"/>
          <w:szCs w:val="22"/>
          <w:u w:val="single"/>
        </w:rPr>
        <w:t xml:space="preserve">e </w:t>
      </w:r>
      <w:proofErr w:type="gramStart"/>
      <w:r>
        <w:rPr>
          <w:rStyle w:val="Carpredefinitoparagrafo1"/>
          <w:rFonts w:ascii="Calibri" w:hAnsi="Calibri"/>
          <w:i/>
          <w:sz w:val="22"/>
          <w:szCs w:val="22"/>
          <w:u w:val="single"/>
        </w:rPr>
        <w:t>Nome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)   </w:t>
      </w:r>
      <w:proofErr w:type="gramEnd"/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</w:t>
      </w:r>
      <w:r w:rsidR="00463E16"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  </w:t>
      </w:r>
      <w:r w:rsidR="00463E16"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          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</w:t>
      </w:r>
      <w:r>
        <w:rPr>
          <w:rStyle w:val="Carpredefinitoparagrafo1"/>
          <w:rFonts w:ascii="Calibri" w:hAnsi="Calibri"/>
          <w:sz w:val="22"/>
          <w:szCs w:val="22"/>
        </w:rPr>
        <w:t>nato a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     </w:t>
      </w:r>
      <w:r w:rsidR="00463E16"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</w:t>
      </w:r>
      <w:r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          </w:t>
      </w:r>
      <w:r w:rsidR="00CD780E">
        <w:rPr>
          <w:rStyle w:val="Carpredefinitoparagrafo1"/>
          <w:rFonts w:ascii="Calibri" w:hAnsi="Calibri"/>
          <w:sz w:val="22"/>
          <w:szCs w:val="22"/>
        </w:rPr>
        <w:t xml:space="preserve"> </w:t>
      </w:r>
    </w:p>
    <w:p w14:paraId="62E24DDC" w14:textId="77777777" w:rsidR="00DB5BD7" w:rsidRDefault="00CD780E" w:rsidP="00463E16">
      <w:pPr>
        <w:pStyle w:val="Testonotaapidipagina"/>
        <w:tabs>
          <w:tab w:val="left" w:pos="6345"/>
          <w:tab w:val="right" w:pos="9639"/>
          <w:tab w:val="left" w:pos="10490"/>
        </w:tabs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Style w:val="Carpredefinitoparagrafo1"/>
          <w:rFonts w:ascii="Calibri" w:hAnsi="Calibri"/>
          <w:sz w:val="22"/>
          <w:szCs w:val="22"/>
        </w:rPr>
        <w:t xml:space="preserve">il _______________________ </w:t>
      </w:r>
      <w:r w:rsidR="00DB5BD7">
        <w:rPr>
          <w:rStyle w:val="Carpredefinitoparagrafo1"/>
          <w:rFonts w:ascii="Calibri" w:hAnsi="Calibri"/>
          <w:sz w:val="22"/>
          <w:szCs w:val="22"/>
        </w:rPr>
        <w:t>in qualità di (</w:t>
      </w:r>
      <w:r w:rsidR="00DB5BD7">
        <w:rPr>
          <w:rStyle w:val="Carpredefinitoparagrafo1"/>
          <w:rFonts w:ascii="Calibri" w:hAnsi="Calibri"/>
          <w:i/>
          <w:sz w:val="22"/>
          <w:szCs w:val="22"/>
        </w:rPr>
        <w:t>carica sociale</w:t>
      </w:r>
      <w:r w:rsidR="00DB5BD7">
        <w:rPr>
          <w:rStyle w:val="Carpredefinitoparagrafo1"/>
          <w:rFonts w:ascii="Calibri" w:hAnsi="Calibri"/>
          <w:sz w:val="22"/>
          <w:szCs w:val="22"/>
        </w:rPr>
        <w:t>)</w:t>
      </w:r>
      <w:r w:rsidR="00DB5BD7">
        <w:rPr>
          <w:rStyle w:val="Carpredefinitoparagrafo1"/>
          <w:rFonts w:ascii="Calibri" w:hAnsi="Calibri"/>
          <w:sz w:val="22"/>
          <w:szCs w:val="22"/>
          <w:u w:val="single"/>
        </w:rPr>
        <w:tab/>
      </w:r>
      <w:r w:rsidR="00463E16">
        <w:rPr>
          <w:rStyle w:val="Carpredefinitoparagrafo1"/>
          <w:rFonts w:ascii="Calibri" w:hAnsi="Calibri"/>
          <w:sz w:val="22"/>
          <w:szCs w:val="22"/>
          <w:u w:val="single"/>
        </w:rPr>
        <w:t xml:space="preserve">                                                                 </w:t>
      </w:r>
    </w:p>
    <w:p w14:paraId="1ED1D2B5" w14:textId="77777777" w:rsidR="00DB5BD7" w:rsidRDefault="00DB5BD7">
      <w:pPr>
        <w:pStyle w:val="Corpotesto"/>
        <w:ind w:right="-1"/>
        <w:jc w:val="center"/>
      </w:pPr>
      <w:r>
        <w:rPr>
          <w:rFonts w:ascii="Calibri" w:hAnsi="Calibri"/>
          <w:szCs w:val="22"/>
        </w:rPr>
        <w:t>CHIEDE</w:t>
      </w:r>
    </w:p>
    <w:p w14:paraId="728D1ECD" w14:textId="77777777" w:rsidR="00DB5BD7" w:rsidRDefault="00DB5BD7">
      <w:pPr>
        <w:pStyle w:val="Corpotesto"/>
        <w:ind w:right="-1"/>
      </w:pPr>
      <w:r>
        <w:rPr>
          <w:rStyle w:val="Carpredefinitoparagrafo1"/>
          <w:rFonts w:ascii="Calibri" w:hAnsi="Calibri"/>
          <w:u w:val="none"/>
        </w:rPr>
        <w:t xml:space="preserve">di partecipare alla procedura comparativa per l’assegnazione di contributi finalizzati a sostenere la realizzazione di progetti ricreativi e di socializzazione nel tempo libero, in favore di persone </w:t>
      </w:r>
      <w:r w:rsidR="00463E16">
        <w:rPr>
          <w:rStyle w:val="Carpredefinitoparagrafo1"/>
          <w:rFonts w:ascii="Calibri" w:hAnsi="Calibri"/>
          <w:u w:val="none"/>
        </w:rPr>
        <w:t>a</w:t>
      </w:r>
      <w:r>
        <w:rPr>
          <w:rStyle w:val="Carpredefinitoparagrafo1"/>
          <w:rFonts w:ascii="Calibri" w:hAnsi="Calibri"/>
          <w:u w:val="none"/>
        </w:rPr>
        <w:t xml:space="preserve">dulte </w:t>
      </w:r>
      <w:r w:rsidR="00463E16">
        <w:rPr>
          <w:rStyle w:val="Carpredefinitoparagrafo1"/>
          <w:rFonts w:ascii="Calibri" w:hAnsi="Calibri"/>
          <w:u w:val="none"/>
        </w:rPr>
        <w:t xml:space="preserve">con </w:t>
      </w:r>
      <w:r w:rsidR="00463E16" w:rsidRPr="008458AC">
        <w:rPr>
          <w:rStyle w:val="Carpredefinitoparagrafo1"/>
          <w:rFonts w:ascii="Calibri" w:hAnsi="Calibri"/>
          <w:u w:val="none"/>
        </w:rPr>
        <w:t xml:space="preserve">disabilità </w:t>
      </w:r>
      <w:r w:rsidRPr="008458AC">
        <w:rPr>
          <w:rStyle w:val="Carpredefinitoparagrafo1"/>
          <w:rFonts w:ascii="Calibri" w:hAnsi="Calibri"/>
          <w:u w:val="none"/>
        </w:rPr>
        <w:t xml:space="preserve">residenti </w:t>
      </w:r>
      <w:r w:rsidR="002A6375" w:rsidRPr="008458AC">
        <w:rPr>
          <w:rStyle w:val="Carpredefinitoparagrafo1"/>
          <w:rFonts w:ascii="Calibri" w:hAnsi="Calibri"/>
          <w:u w:val="none"/>
        </w:rPr>
        <w:t>nei Comuni del Distretto Pianura Ovest</w:t>
      </w:r>
      <w:r w:rsidRPr="008458AC">
        <w:rPr>
          <w:rStyle w:val="Carpredefinitoparagrafo1"/>
          <w:rFonts w:ascii="Calibri" w:hAnsi="Calibri"/>
          <w:u w:val="none"/>
        </w:rPr>
        <w:t xml:space="preserve">, come da Vs. Avviso Pubblico </w:t>
      </w:r>
      <w:r w:rsidR="008458AC" w:rsidRPr="008458AC">
        <w:rPr>
          <w:rStyle w:val="Carpredefinitoparagrafo1"/>
          <w:rFonts w:ascii="Calibri" w:hAnsi="Calibri"/>
          <w:u w:val="none"/>
        </w:rPr>
        <w:t xml:space="preserve">Proposta di </w:t>
      </w:r>
      <w:r w:rsidRPr="008458AC">
        <w:rPr>
          <w:rStyle w:val="Carpredefinitoparagrafo1"/>
          <w:rFonts w:ascii="Calibri" w:hAnsi="Calibri"/>
          <w:u w:val="none"/>
        </w:rPr>
        <w:t>det</w:t>
      </w:r>
      <w:r w:rsidR="008458AC" w:rsidRPr="008458AC">
        <w:rPr>
          <w:rStyle w:val="Carpredefinitoparagrafo1"/>
          <w:rFonts w:ascii="Calibri" w:hAnsi="Calibri"/>
          <w:u w:val="none"/>
        </w:rPr>
        <w:t>ermina</w:t>
      </w:r>
      <w:r w:rsidRPr="008458AC">
        <w:rPr>
          <w:rStyle w:val="Carpredefinitoparagrafo1"/>
          <w:rFonts w:ascii="Calibri" w:hAnsi="Calibri"/>
          <w:u w:val="none"/>
        </w:rPr>
        <w:t xml:space="preserve"> n. </w:t>
      </w:r>
      <w:r w:rsidR="008458AC">
        <w:rPr>
          <w:rStyle w:val="Carpredefinitoparagrafo1"/>
          <w:rFonts w:ascii="Calibri" w:hAnsi="Calibri"/>
          <w:u w:val="none"/>
        </w:rPr>
        <w:t>1</w:t>
      </w:r>
      <w:r w:rsidR="008458AC" w:rsidRPr="008458AC">
        <w:rPr>
          <w:rStyle w:val="Carpredefinitoparagrafo1"/>
          <w:rFonts w:ascii="Calibri" w:hAnsi="Calibri"/>
          <w:u w:val="none"/>
        </w:rPr>
        <w:t>45</w:t>
      </w:r>
      <w:r w:rsidRPr="008458AC">
        <w:rPr>
          <w:rStyle w:val="Carpredefinitoparagrafo1"/>
          <w:rFonts w:ascii="Calibri" w:hAnsi="Calibri"/>
          <w:u w:val="none"/>
        </w:rPr>
        <w:t xml:space="preserve"> del </w:t>
      </w:r>
      <w:r w:rsidR="008458AC" w:rsidRPr="008458AC">
        <w:rPr>
          <w:rStyle w:val="Carpredefinitoparagrafo1"/>
          <w:rFonts w:ascii="Calibri" w:hAnsi="Calibri"/>
          <w:u w:val="none"/>
        </w:rPr>
        <w:t>04.05</w:t>
      </w:r>
      <w:r w:rsidR="000B292A" w:rsidRPr="008458AC">
        <w:rPr>
          <w:rStyle w:val="Carpredefinitoparagrafo1"/>
          <w:rFonts w:ascii="Calibri" w:hAnsi="Calibri"/>
          <w:u w:val="none"/>
        </w:rPr>
        <w:t>.202</w:t>
      </w:r>
      <w:r w:rsidR="00463E16" w:rsidRPr="008458AC">
        <w:rPr>
          <w:rStyle w:val="Carpredefinitoparagrafo1"/>
          <w:rFonts w:ascii="Calibri" w:hAnsi="Calibri"/>
          <w:u w:val="none"/>
        </w:rPr>
        <w:t>6</w:t>
      </w:r>
      <w:r w:rsidRPr="00CD780E">
        <w:rPr>
          <w:rStyle w:val="Carpredefinitoparagrafo1"/>
          <w:rFonts w:ascii="Calibri" w:hAnsi="Calibri"/>
          <w:u w:val="none"/>
        </w:rPr>
        <w:t>.</w:t>
      </w:r>
    </w:p>
    <w:p w14:paraId="2AE38F64" w14:textId="77777777" w:rsidR="00DB5BD7" w:rsidRDefault="00DB5BD7">
      <w:pPr>
        <w:pStyle w:val="Corpotesto"/>
        <w:ind w:right="-1"/>
      </w:pPr>
      <w:r>
        <w:rPr>
          <w:rFonts w:ascii="Calibri" w:hAnsi="Calibri"/>
          <w:u w:val="none"/>
        </w:rPr>
        <w:t>A tal fine, consapevole che eventuali dichiarazioni non veritiere, falsità negli atti ed uso d’atti falsi comportano responsabilità penali, oltre alla decadenza dai benefici eventualmente concessi, ai sensi degli artt. 75 e 76 del D.P.R. 445 del 28/12/2000,</w:t>
      </w:r>
    </w:p>
    <w:p w14:paraId="7700BEF9" w14:textId="77777777" w:rsidR="00DB5BD7" w:rsidRDefault="00DB5BD7">
      <w:pPr>
        <w:ind w:left="6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DICHIARA:</w:t>
      </w:r>
    </w:p>
    <w:p w14:paraId="72AB59E1" w14:textId="77777777" w:rsidR="00CD780E" w:rsidRDefault="00CD780E">
      <w:pPr>
        <w:ind w:left="60"/>
        <w:jc w:val="center"/>
      </w:pPr>
    </w:p>
    <w:p w14:paraId="32A3FDA8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di non essere stato sottoposto a provvedimento definitivo d’applicazione di una misura di prevenzione ai sensi della legge n° 575/65 così come integrata dalla legge n° 55/90;</w:t>
      </w:r>
    </w:p>
    <w:p w14:paraId="5846E5AE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43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che l’Associazione non svolge in maniera prevalente attività d’impresa, poiché istituzionalmente trattasi di Associazione senza finalità di lucro;</w:t>
      </w:r>
    </w:p>
    <w:p w14:paraId="32E62146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che l’iniziativa per la quale l’Associazione chiede il contributo non ha carattere commerciale, suscettibile cioè di corrispettivi, qualsiasi sia la loro destinazione, e quindi non assimilabile ad attività d’impresa a norma dell’art. 55 del D.P.R. 917/1986, che richiama l’art. 2195 del c.c.;</w:t>
      </w:r>
    </w:p>
    <w:p w14:paraId="419744D5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che tutti gli oneri, i rischi di gestione e le responsabilità inerenti all’attività per la quale viene richiesto il contributo restano a carico della scrivente organizzazione, intendendosi l’ASP “Seneca” esonerata da qualsiasi genere di responsabilità;</w:t>
      </w:r>
    </w:p>
    <w:p w14:paraId="63388761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lastRenderedPageBreak/>
        <w:t>di impegnarsi a produrre una relazione esplicativa sullo svolgimento dell’iniziativa per cui è stata richiesta la concessione del contributo, con la specificazione del grado di raggiungimento degli obiettivi del progetto, nonché una rendicontazione completa delle entrate e delle spese dell’iniziativa, distinte per singole voci in conformità al preventivo contenuto nel progetto presentato e ad esso sostanzialmente corrispondente;</w:t>
      </w:r>
    </w:p>
    <w:p w14:paraId="0AAE7294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di prendere atto che l’eventuale contributo concesso potrà essere proporzionalmente ridotto in caso di parziale attuazione del progetto non dovuto a cause di forza maggiore;</w:t>
      </w:r>
    </w:p>
    <w:p w14:paraId="616E3F2D" w14:textId="77777777" w:rsidR="00DB5BD7" w:rsidRPr="00CD780E" w:rsidRDefault="00DB5BD7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right="-1" w:hanging="284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di essere esonerati dalla ritenuta fiscale prevista dall’art.28 del DPR 600/73 in quanto:</w:t>
      </w:r>
    </w:p>
    <w:p w14:paraId="5D7A9004" w14:textId="77777777" w:rsidR="00DB5BD7" w:rsidRPr="00CD780E" w:rsidRDefault="00DB5BD7">
      <w:pPr>
        <w:pStyle w:val="Corpotesto"/>
        <w:numPr>
          <w:ilvl w:val="0"/>
          <w:numId w:val="3"/>
        </w:numPr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993" w:hanging="426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O.N.L.U.S.</w:t>
      </w:r>
    </w:p>
    <w:p w14:paraId="41F3CE28" w14:textId="77777777" w:rsidR="00DB5BD7" w:rsidRPr="00CD780E" w:rsidRDefault="00DB5BD7">
      <w:pPr>
        <w:pStyle w:val="Corpotesto"/>
        <w:numPr>
          <w:ilvl w:val="0"/>
          <w:numId w:val="3"/>
        </w:numPr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993" w:hanging="426"/>
        <w:rPr>
          <w:b w:val="0"/>
          <w:bCs/>
        </w:rPr>
      </w:pPr>
      <w:r w:rsidRPr="00CD780E">
        <w:rPr>
          <w:rStyle w:val="Carpredefinitoparagrafo1"/>
          <w:rFonts w:ascii="Calibri" w:hAnsi="Calibri"/>
          <w:b w:val="0"/>
          <w:bCs/>
          <w:szCs w:val="22"/>
          <w:u w:val="none"/>
        </w:rPr>
        <w:t>Associazione di volontariato iscritta al registro Regionale al n.</w:t>
      </w:r>
      <w:r w:rsidR="00D7432E" w:rsidRPr="00CD780E">
        <w:rPr>
          <w:rStyle w:val="Carpredefinitoparagrafo1"/>
          <w:rFonts w:ascii="Calibri" w:hAnsi="Calibri"/>
          <w:b w:val="0"/>
          <w:bCs/>
          <w:szCs w:val="22"/>
          <w:u w:val="none"/>
        </w:rPr>
        <w:t>____________</w:t>
      </w:r>
    </w:p>
    <w:p w14:paraId="4138B32A" w14:textId="77777777" w:rsidR="00DB5BD7" w:rsidRPr="00CD780E" w:rsidRDefault="00DB5BD7">
      <w:pPr>
        <w:pStyle w:val="Corpotesto"/>
        <w:numPr>
          <w:ilvl w:val="0"/>
          <w:numId w:val="3"/>
        </w:numPr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993" w:hanging="426"/>
        <w:rPr>
          <w:b w:val="0"/>
          <w:bCs/>
        </w:rPr>
      </w:pPr>
      <w:r w:rsidRPr="00CD780E">
        <w:rPr>
          <w:rFonts w:ascii="Calibri" w:hAnsi="Calibri"/>
          <w:b w:val="0"/>
          <w:bCs/>
          <w:szCs w:val="22"/>
          <w:u w:val="none"/>
        </w:rPr>
        <w:t>l’iniziativa non ha carattere commerciale</w:t>
      </w:r>
    </w:p>
    <w:p w14:paraId="373E3BE8" w14:textId="77777777" w:rsidR="00CD780E" w:rsidRPr="00463E16" w:rsidRDefault="00DB5BD7" w:rsidP="00CD780E">
      <w:pPr>
        <w:pStyle w:val="Corpotesto"/>
        <w:numPr>
          <w:ilvl w:val="0"/>
          <w:numId w:val="3"/>
        </w:numPr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993" w:hanging="426"/>
        <w:rPr>
          <w:rStyle w:val="Carpredefinitoparagrafo1"/>
          <w:b w:val="0"/>
          <w:bCs/>
        </w:rPr>
      </w:pPr>
      <w:r w:rsidRPr="00463E16">
        <w:rPr>
          <w:rFonts w:ascii="Calibri" w:hAnsi="Calibri"/>
          <w:b w:val="0"/>
          <w:bCs/>
          <w:szCs w:val="22"/>
          <w:u w:val="none"/>
        </w:rPr>
        <w:t>Altro</w:t>
      </w:r>
      <w:r w:rsidR="00463E16">
        <w:rPr>
          <w:rFonts w:ascii="Calibri" w:hAnsi="Calibri"/>
          <w:b w:val="0"/>
          <w:bCs/>
          <w:szCs w:val="22"/>
          <w:u w:val="none"/>
        </w:rPr>
        <w:t xml:space="preserve"> (s</w:t>
      </w:r>
      <w:r w:rsidRPr="00463E16">
        <w:rPr>
          <w:rFonts w:ascii="Calibri" w:hAnsi="Calibri"/>
          <w:b w:val="0"/>
          <w:bCs/>
          <w:szCs w:val="22"/>
          <w:u w:val="none"/>
        </w:rPr>
        <w:t>pecificare</w:t>
      </w:r>
      <w:r w:rsidR="00463E16">
        <w:rPr>
          <w:rFonts w:ascii="Calibri" w:hAnsi="Calibri"/>
          <w:b w:val="0"/>
          <w:bCs/>
          <w:szCs w:val="22"/>
          <w:u w:val="none"/>
        </w:rPr>
        <w:t>)</w:t>
      </w:r>
      <w:r w:rsidR="00463E16" w:rsidRPr="00CD780E">
        <w:rPr>
          <w:rStyle w:val="Carpredefinitoparagrafo1"/>
          <w:rFonts w:ascii="Calibri" w:hAnsi="Calibri"/>
          <w:b w:val="0"/>
          <w:bCs/>
          <w:szCs w:val="22"/>
          <w:u w:val="none"/>
        </w:rPr>
        <w:t>______________________________________________________________</w:t>
      </w:r>
      <w:r w:rsidR="00463E16">
        <w:rPr>
          <w:rStyle w:val="Carpredefinitoparagrafo1"/>
          <w:rFonts w:ascii="Calibri" w:hAnsi="Calibri"/>
          <w:b w:val="0"/>
          <w:bCs/>
          <w:szCs w:val="22"/>
          <w:u w:val="none"/>
        </w:rPr>
        <w:t>_</w:t>
      </w:r>
    </w:p>
    <w:p w14:paraId="698D1177" w14:textId="77777777" w:rsidR="00463E16" w:rsidRPr="00463E16" w:rsidRDefault="00463E16" w:rsidP="00463E16">
      <w:pPr>
        <w:pStyle w:val="Corpotesto"/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993"/>
        <w:rPr>
          <w:b w:val="0"/>
          <w:bCs/>
        </w:rPr>
      </w:pPr>
    </w:p>
    <w:p w14:paraId="63E3E86E" w14:textId="77777777" w:rsidR="00CD780E" w:rsidRPr="00AC12F2" w:rsidRDefault="00CD780E" w:rsidP="00CD780E">
      <w:pPr>
        <w:pStyle w:val="Corpotesto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rPr>
          <w:rFonts w:ascii="Calibri" w:hAnsi="Calibri"/>
          <w:b w:val="0"/>
          <w:bCs/>
          <w:szCs w:val="22"/>
          <w:u w:val="none"/>
        </w:rPr>
      </w:pPr>
      <w:r w:rsidRPr="00AC12F2">
        <w:rPr>
          <w:rFonts w:ascii="Calibri" w:hAnsi="Calibri"/>
          <w:b w:val="0"/>
          <w:bCs/>
          <w:szCs w:val="22"/>
          <w:u w:val="none"/>
        </w:rPr>
        <w:t>di aver ricevuto e aver preso visione dell’informativa ai fornitori di Asp Seneca, ai sensi dell’art. 13 del Regolamento UE 2016/679.</w:t>
      </w:r>
    </w:p>
    <w:p w14:paraId="3958BADF" w14:textId="77777777" w:rsidR="00CD780E" w:rsidRPr="00AC12F2" w:rsidRDefault="00CD780E" w:rsidP="00CD780E">
      <w:pPr>
        <w:pStyle w:val="Corpotesto"/>
        <w:rPr>
          <w:rFonts w:ascii="Calibri" w:hAnsi="Calibri"/>
          <w:b w:val="0"/>
          <w:bCs/>
          <w:szCs w:val="22"/>
          <w:u w:val="none"/>
        </w:rPr>
      </w:pPr>
    </w:p>
    <w:p w14:paraId="1C05E0F8" w14:textId="77777777" w:rsidR="00CD780E" w:rsidRPr="00CD780E" w:rsidRDefault="00CD780E" w:rsidP="00CD780E">
      <w:pPr>
        <w:pStyle w:val="Corpotesto"/>
        <w:rPr>
          <w:rFonts w:ascii="Calibri" w:hAnsi="Calibri"/>
          <w:b w:val="0"/>
          <w:bCs/>
          <w:szCs w:val="22"/>
          <w:u w:val="none"/>
        </w:rPr>
      </w:pPr>
      <w:r w:rsidRPr="00AC12F2">
        <w:rPr>
          <w:rFonts w:ascii="Calibri" w:hAnsi="Calibri"/>
          <w:b w:val="0"/>
          <w:bCs/>
          <w:szCs w:val="22"/>
          <w:u w:val="none"/>
        </w:rPr>
        <w:t>Autorizza il trattamento dei dati personali contenuti nel presente documento in base all’art. 13 del Regolamento UE 2016/679 relativo alla protezione delle persone fisiche con riguardo al trattamento dei dati personali.</w:t>
      </w:r>
    </w:p>
    <w:p w14:paraId="28944969" w14:textId="77777777" w:rsidR="00CD780E" w:rsidRDefault="00CD780E" w:rsidP="00CD780E">
      <w:pPr>
        <w:pStyle w:val="Corpotesto"/>
        <w:tabs>
          <w:tab w:val="left" w:pos="993"/>
          <w:tab w:val="left" w:pos="3168"/>
          <w:tab w:val="left" w:pos="3312"/>
          <w:tab w:val="left" w:pos="4320"/>
          <w:tab w:val="left" w:pos="4464"/>
        </w:tabs>
        <w:ind w:left="492"/>
      </w:pPr>
    </w:p>
    <w:p w14:paraId="5BD10747" w14:textId="77777777" w:rsidR="00DB5BD7" w:rsidRDefault="00DB5BD7">
      <w:pPr>
        <w:ind w:left="60"/>
        <w:jc w:val="center"/>
      </w:pPr>
      <w:r>
        <w:rPr>
          <w:rFonts w:ascii="Calibri" w:hAnsi="Calibri" w:cs="Arial"/>
          <w:b/>
          <w:sz w:val="22"/>
          <w:szCs w:val="22"/>
        </w:rPr>
        <w:t>ALLEGA:</w:t>
      </w:r>
    </w:p>
    <w:p w14:paraId="7D11093A" w14:textId="77777777" w:rsidR="00DB5BD7" w:rsidRDefault="00DB5BD7">
      <w:pPr>
        <w:pStyle w:val="Corpotesto"/>
        <w:rPr>
          <w:rFonts w:ascii="Calibri" w:hAnsi="Calibri"/>
          <w:szCs w:val="22"/>
        </w:rPr>
      </w:pPr>
    </w:p>
    <w:p w14:paraId="119BFF7E" w14:textId="77777777" w:rsidR="00DB5BD7" w:rsidRDefault="00DB5BD7">
      <w:pPr>
        <w:pStyle w:val="Normale1"/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Arial"/>
          <w:sz w:val="22"/>
          <w:szCs w:val="22"/>
        </w:rPr>
        <w:t>il progetto di cui si chiede il finanziamento, datato e firmato;</w:t>
      </w:r>
    </w:p>
    <w:p w14:paraId="28A53D59" w14:textId="77777777" w:rsidR="00DB5BD7" w:rsidRDefault="00DB5BD7">
      <w:pPr>
        <w:pStyle w:val="Normale1"/>
        <w:widowControl/>
        <w:numPr>
          <w:ilvl w:val="0"/>
          <w:numId w:val="2"/>
        </w:numPr>
        <w:suppressAutoHyphens w:val="0"/>
        <w:jc w:val="both"/>
        <w:textAlignment w:val="auto"/>
      </w:pPr>
      <w:r>
        <w:rPr>
          <w:rFonts w:ascii="Calibri" w:hAnsi="Calibri" w:cs="Arial"/>
          <w:sz w:val="22"/>
          <w:szCs w:val="22"/>
        </w:rPr>
        <w:t>fotocopia fronte/retro di un documento di identità personale in corso di validità del rappresentante legale sottoscrittore.</w:t>
      </w:r>
    </w:p>
    <w:p w14:paraId="662F3820" w14:textId="77777777" w:rsidR="00DB5BD7" w:rsidRDefault="00DB5BD7">
      <w:pPr>
        <w:pStyle w:val="Corpotesto"/>
        <w:rPr>
          <w:rFonts w:ascii="Calibri" w:hAnsi="Calibri"/>
          <w:szCs w:val="22"/>
        </w:rPr>
      </w:pPr>
    </w:p>
    <w:p w14:paraId="3C8917B1" w14:textId="77777777" w:rsidR="00DB5BD7" w:rsidRDefault="00DB5BD7">
      <w:pPr>
        <w:pStyle w:val="Corpotesto"/>
        <w:jc w:val="center"/>
        <w:rPr>
          <w:rFonts w:ascii="Calibri" w:hAnsi="Calibri"/>
          <w:szCs w:val="22"/>
        </w:rPr>
      </w:pPr>
    </w:p>
    <w:p w14:paraId="725EA2A3" w14:textId="77777777" w:rsidR="00DB5BD7" w:rsidRDefault="00DB5BD7">
      <w:pPr>
        <w:pStyle w:val="Corpotesto"/>
      </w:pPr>
      <w:r>
        <w:rPr>
          <w:rFonts w:ascii="Calibri" w:hAnsi="Calibri"/>
          <w:szCs w:val="22"/>
          <w:u w:val="none"/>
        </w:rPr>
        <w:t>Luogo, data</w:t>
      </w:r>
    </w:p>
    <w:p w14:paraId="3392300A" w14:textId="77777777" w:rsidR="00DB5BD7" w:rsidRDefault="00DB5BD7">
      <w:pPr>
        <w:pStyle w:val="Corpotesto"/>
        <w:tabs>
          <w:tab w:val="left" w:pos="3168"/>
          <w:tab w:val="left" w:pos="3312"/>
          <w:tab w:val="left" w:pos="4320"/>
          <w:tab w:val="left" w:pos="4464"/>
        </w:tabs>
        <w:ind w:left="5089"/>
        <w:rPr>
          <w:rFonts w:ascii="Calibri" w:hAnsi="Calibri"/>
          <w:szCs w:val="22"/>
          <w:u w:val="none"/>
        </w:rPr>
      </w:pPr>
      <w:r>
        <w:rPr>
          <w:rFonts w:ascii="Calibri" w:hAnsi="Calibri"/>
          <w:szCs w:val="22"/>
          <w:u w:val="none"/>
        </w:rPr>
        <w:t xml:space="preserve">                                Timbri/Firme</w:t>
      </w:r>
    </w:p>
    <w:p w14:paraId="0A49CDF9" w14:textId="77777777" w:rsidR="00B005B8" w:rsidRDefault="00B005B8" w:rsidP="00B005B8">
      <w:pPr>
        <w:pStyle w:val="Corpotesto"/>
        <w:tabs>
          <w:tab w:val="left" w:pos="3168"/>
          <w:tab w:val="left" w:pos="3312"/>
          <w:tab w:val="left" w:pos="4320"/>
          <w:tab w:val="left" w:pos="4464"/>
        </w:tabs>
        <w:rPr>
          <w:rFonts w:ascii="Calibri" w:hAnsi="Calibri"/>
          <w:szCs w:val="22"/>
          <w:u w:val="none"/>
        </w:rPr>
      </w:pPr>
      <w:r>
        <w:rPr>
          <w:rFonts w:ascii="Calibri" w:hAnsi="Calibri"/>
          <w:szCs w:val="22"/>
          <w:u w:val="none"/>
        </w:rPr>
        <w:br w:type="page"/>
      </w:r>
    </w:p>
    <w:p w14:paraId="4C6F70DE" w14:textId="77777777" w:rsidR="00B005B8" w:rsidRPr="00B005B8" w:rsidRDefault="00E55C39" w:rsidP="00B005B8">
      <w:pPr>
        <w:pStyle w:val="Corpotesto"/>
        <w:tabs>
          <w:tab w:val="left" w:pos="3168"/>
          <w:tab w:val="left" w:pos="3312"/>
          <w:tab w:val="left" w:pos="4320"/>
          <w:tab w:val="left" w:pos="4464"/>
        </w:tabs>
        <w:rPr>
          <w:b w:val="0"/>
          <w:bCs/>
          <w:u w:val="none"/>
        </w:rPr>
      </w:pPr>
      <w:r w:rsidRPr="00B005B8">
        <w:rPr>
          <w:rFonts w:ascii="Times New Roman"/>
          <w:b w:val="0"/>
          <w:bCs/>
          <w:noProof/>
          <w:sz w:val="20"/>
          <w:u w:val="none"/>
          <w:lang w:eastAsia="it-IT" w:bidi="ar-SA"/>
        </w:rPr>
        <w:lastRenderedPageBreak/>
        <w:drawing>
          <wp:inline distT="0" distB="0" distL="0" distR="0" wp14:anchorId="468E8800" wp14:editId="6504511F">
            <wp:extent cx="1323975" cy="1162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E351" w14:textId="77777777" w:rsidR="002A6375" w:rsidRDefault="002A6375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75"/>
        <w:ind w:left="2212" w:right="2212"/>
        <w:jc w:val="center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</w:p>
    <w:p w14:paraId="2FA27F21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75"/>
        <w:ind w:left="2212" w:right="2212"/>
        <w:jc w:val="center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INFORMATIVA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AI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FORNITORI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ASP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SENECA</w:t>
      </w:r>
    </w:p>
    <w:p w14:paraId="07F3F3A0" w14:textId="77777777" w:rsidR="00B005B8" w:rsidRPr="002A6375" w:rsidRDefault="00B005B8" w:rsidP="002A637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10"/>
        <w:ind w:left="1985" w:right="2212"/>
        <w:jc w:val="center"/>
        <w:textAlignment w:val="auto"/>
        <w:rPr>
          <w:rFonts w:ascii="Calibri" w:eastAsia="Calibri" w:hAnsi="Calibri" w:cs="Calibri"/>
          <w:b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AI SENSI</w:t>
      </w:r>
      <w:r w:rsidRPr="002A6375">
        <w:rPr>
          <w:rFonts w:ascii="Calibri" w:eastAsia="Calibri" w:hAnsi="Calibri" w:cs="Calibri"/>
          <w:b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DELL’ART.</w:t>
      </w:r>
      <w:r w:rsidRPr="002A6375">
        <w:rPr>
          <w:rFonts w:ascii="Calibri" w:eastAsia="Calibri" w:hAnsi="Calibri" w:cs="Calibri"/>
          <w:b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13</w:t>
      </w:r>
      <w:r w:rsidRPr="002A6375">
        <w:rPr>
          <w:rFonts w:ascii="Calibri" w:eastAsia="Calibri" w:hAnsi="Calibri" w:cs="Calibri"/>
          <w:b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REGOLAMENTO</w:t>
      </w:r>
      <w:r w:rsidRPr="002A6375">
        <w:rPr>
          <w:rFonts w:ascii="Calibri" w:eastAsia="Calibri" w:hAnsi="Calibri" w:cs="Calibri"/>
          <w:b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UE</w:t>
      </w:r>
      <w:r w:rsidRPr="002A6375">
        <w:rPr>
          <w:rFonts w:ascii="Calibri" w:eastAsia="Calibri" w:hAnsi="Calibri" w:cs="Calibri"/>
          <w:b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N.</w:t>
      </w:r>
      <w:r w:rsidRPr="002A6375">
        <w:rPr>
          <w:rFonts w:ascii="Calibri" w:eastAsia="Calibri" w:hAnsi="Calibri" w:cs="Calibri"/>
          <w:b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kern w:val="0"/>
          <w:sz w:val="22"/>
          <w:lang w:eastAsia="en-US" w:bidi="ar-SA"/>
        </w:rPr>
        <w:t>2016/679</w:t>
      </w:r>
    </w:p>
    <w:p w14:paraId="34D60469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textAlignment w:val="auto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</w:p>
    <w:p w14:paraId="11740E55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9"/>
        <w:textAlignment w:val="auto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</w:p>
    <w:p w14:paraId="2C5692B8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" w:line="276" w:lineRule="auto"/>
        <w:ind w:left="119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Gentilissimo/a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ai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sensi</w:t>
      </w:r>
      <w:r w:rsidRPr="002A6375">
        <w:rPr>
          <w:rFonts w:ascii="Calibri" w:eastAsia="Calibri" w:hAnsi="Calibri" w:cs="Calibri"/>
          <w:spacing w:val="19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dell'art.</w:t>
      </w:r>
      <w:r w:rsidRPr="002A6375">
        <w:rPr>
          <w:rFonts w:ascii="Calibri" w:eastAsia="Calibri" w:hAnsi="Calibri" w:cs="Calibri"/>
          <w:spacing w:val="2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13</w:t>
      </w:r>
      <w:r w:rsidRPr="002A6375">
        <w:rPr>
          <w:rFonts w:ascii="Calibri" w:eastAsia="Calibri" w:hAnsi="Calibri" w:cs="Calibri"/>
          <w:spacing w:val="2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del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Regolamento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UE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N.</w:t>
      </w:r>
      <w:r w:rsidRPr="002A6375">
        <w:rPr>
          <w:rFonts w:ascii="Calibri" w:eastAsia="Calibri" w:hAnsi="Calibri" w:cs="Calibri"/>
          <w:spacing w:val="19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2016/679,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forniamo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le</w:t>
      </w:r>
      <w:r w:rsidRPr="002A6375">
        <w:rPr>
          <w:rFonts w:ascii="Calibri" w:eastAsia="Calibri" w:hAnsi="Calibri" w:cs="Calibri"/>
          <w:spacing w:val="2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seguenti</w:t>
      </w:r>
      <w:r w:rsidRPr="002A6375">
        <w:rPr>
          <w:rFonts w:ascii="Calibri" w:eastAsia="Calibri" w:hAnsi="Calibri" w:cs="Calibri"/>
          <w:spacing w:val="-5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informazioni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in merito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all’utilizzo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dei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suoi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personali e/o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dell’Azienda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che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rappresenta.</w:t>
      </w:r>
    </w:p>
    <w:p w14:paraId="10476D65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7"/>
        <w:textAlignment w:val="auto"/>
        <w:rPr>
          <w:rFonts w:ascii="Calibri" w:eastAsia="Calibri" w:hAnsi="Calibri" w:cs="Calibri"/>
          <w:kern w:val="0"/>
          <w:sz w:val="32"/>
          <w:szCs w:val="22"/>
          <w:lang w:eastAsia="en-US" w:bidi="ar-SA"/>
        </w:rPr>
      </w:pPr>
    </w:p>
    <w:p w14:paraId="1F3C7949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Chi è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il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Titolare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del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trattamento?</w:t>
      </w:r>
    </w:p>
    <w:p w14:paraId="6E05A4D5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7" w:line="276" w:lineRule="auto"/>
        <w:ind w:left="119" w:right="194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Asp Seneca nella persona del legale rappresentante con sede amministrativa in via Marzocchi, 1/a</w:t>
      </w:r>
      <w:r w:rsidRPr="002A6375">
        <w:rPr>
          <w:rFonts w:ascii="Calibri" w:eastAsia="Calibri" w:hAnsi="Calibri" w:cs="Calibri"/>
          <w:spacing w:val="-5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40017 San Giovanni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in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Persiceto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-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tel.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051/6828454 -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PEC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hyperlink r:id="rId8">
        <w:r w:rsidRPr="002A6375">
          <w:rPr>
            <w:rFonts w:ascii="Calibri" w:eastAsia="Calibri" w:hAnsi="Calibri" w:cs="Calibri"/>
            <w:color w:val="0562C1"/>
            <w:kern w:val="0"/>
            <w:sz w:val="22"/>
            <w:szCs w:val="22"/>
            <w:u w:val="single" w:color="0562C1"/>
            <w:lang w:eastAsia="en-US" w:bidi="ar-SA"/>
          </w:rPr>
          <w:t>asp-seneca@cert.provincia.bo.it</w:t>
        </w:r>
      </w:hyperlink>
    </w:p>
    <w:p w14:paraId="69916BDF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textAlignment w:val="auto"/>
        <w:rPr>
          <w:rFonts w:ascii="Calibri" w:eastAsia="Calibri" w:hAnsi="Calibri" w:cs="Calibri"/>
          <w:kern w:val="0"/>
          <w:sz w:val="18"/>
          <w:szCs w:val="22"/>
          <w:lang w:eastAsia="en-US" w:bidi="ar-SA"/>
        </w:rPr>
      </w:pPr>
    </w:p>
    <w:p w14:paraId="0AE44AD1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79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Chi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è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il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Responsabile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della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protezione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dei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personali (DPO)?</w:t>
      </w:r>
    </w:p>
    <w:p w14:paraId="7316F09D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9"/>
        <w:textAlignment w:val="auto"/>
        <w:rPr>
          <w:rFonts w:ascii="Calibri" w:eastAsia="Calibri" w:hAnsi="Calibri" w:cs="Calibri"/>
          <w:b/>
          <w:kern w:val="0"/>
          <w:szCs w:val="22"/>
          <w:lang w:eastAsia="en-US" w:bidi="ar-SA"/>
        </w:rPr>
      </w:pPr>
    </w:p>
    <w:p w14:paraId="5219BC2F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line="374" w:lineRule="auto"/>
        <w:ind w:left="112" w:right="-43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Wildside Human Fi</w:t>
      </w:r>
      <w:r w:rsidR="00463E16"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st - Piazza dei Martiri 1943 – 1945, 1/2 40121 Bologna</w:t>
      </w:r>
      <w:r w:rsidR="00C46154"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spacing w:val="-52"/>
          <w:kern w:val="0"/>
          <w:sz w:val="22"/>
          <w:szCs w:val="22"/>
          <w:lang w:eastAsia="en-US" w:bidi="ar-SA"/>
        </w:rPr>
        <w:t xml:space="preserve">  T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el.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051.0263896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e-mail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hyperlink r:id="rId9">
        <w:r w:rsidRPr="002A6375">
          <w:rPr>
            <w:rFonts w:ascii="Calibri" w:eastAsia="Calibri" w:hAnsi="Calibri" w:cs="Calibri"/>
            <w:color w:val="0562C1"/>
            <w:kern w:val="0"/>
            <w:sz w:val="22"/>
            <w:szCs w:val="22"/>
            <w:u w:val="single" w:color="0562C1"/>
            <w:lang w:eastAsia="en-US" w:bidi="ar-SA"/>
          </w:rPr>
          <w:t>dpo@wildside.legal</w:t>
        </w:r>
      </w:hyperlink>
    </w:p>
    <w:p w14:paraId="4055285F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"/>
        <w:textAlignment w:val="auto"/>
        <w:rPr>
          <w:rFonts w:ascii="Calibri" w:eastAsia="Calibri" w:hAnsi="Calibri" w:cs="Calibri"/>
          <w:kern w:val="0"/>
          <w:sz w:val="16"/>
          <w:szCs w:val="22"/>
          <w:lang w:eastAsia="en-US" w:bidi="ar-SA"/>
        </w:rPr>
      </w:pPr>
    </w:p>
    <w:p w14:paraId="1DFAA16D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51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Quali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sono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personali trattati?</w:t>
      </w:r>
    </w:p>
    <w:p w14:paraId="330F8F11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autoSpaceDE w:val="0"/>
        <w:autoSpaceDN w:val="0"/>
        <w:spacing w:before="148"/>
        <w:ind w:left="284"/>
        <w:jc w:val="both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I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dati</w:t>
      </w:r>
      <w:r w:rsidRPr="002A6375">
        <w:rPr>
          <w:rFonts w:ascii="Calibri" w:eastAsia="Calibri" w:hAnsi="Calibri" w:cs="Calibri"/>
          <w:color w:val="101010"/>
          <w:spacing w:val="-5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personali</w:t>
      </w:r>
      <w:r w:rsidRPr="002A6375">
        <w:rPr>
          <w:rFonts w:ascii="Calibri" w:eastAsia="Calibri" w:hAnsi="Calibri" w:cs="Calibri"/>
          <w:color w:val="101010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comuni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(nome,</w:t>
      </w:r>
      <w:r w:rsidRPr="002A6375">
        <w:rPr>
          <w:rFonts w:ascii="Calibri" w:eastAsia="Calibri" w:hAnsi="Calibri" w:cs="Calibri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cognome,</w:t>
      </w:r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codice</w:t>
      </w:r>
      <w:r w:rsidRPr="002A6375">
        <w:rPr>
          <w:rFonts w:ascii="Calibri" w:eastAsia="Calibri" w:hAnsi="Calibri" w:cs="Calibri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fiscale,</w:t>
      </w:r>
      <w:r w:rsidRPr="002A6375">
        <w:rPr>
          <w:rFonts w:ascii="Calibri" w:eastAsia="Calibri" w:hAnsi="Calibri" w:cs="Calibri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data</w:t>
      </w:r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nascita,</w:t>
      </w:r>
      <w:r w:rsidRPr="002A6375">
        <w:rPr>
          <w:rFonts w:ascii="Calibri" w:eastAsia="Calibri" w:hAnsi="Calibri" w:cs="Calibri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residenza);</w:t>
      </w:r>
    </w:p>
    <w:p w14:paraId="76F0490D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autoSpaceDE w:val="0"/>
        <w:autoSpaceDN w:val="0"/>
        <w:spacing w:before="45" w:line="273" w:lineRule="auto"/>
        <w:ind w:left="284" w:right="115"/>
        <w:jc w:val="both"/>
        <w:textAlignment w:val="auto"/>
        <w:rPr>
          <w:rFonts w:ascii="Symbol" w:eastAsia="Calibri" w:hAnsi="Symbol" w:cs="Calibri"/>
          <w:color w:val="101010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I dati personali particolari (tra cui dati giudiziari, condanne penali e reati etc., raccolti e trattati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per l’adempimento degli obblighi previsti dalla normativa antimafia (fra cui il D.lgs. 6 settembre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 xml:space="preserve">2011, n. 159 e </w:t>
      </w:r>
      <w:proofErr w:type="spellStart"/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ss.mm.ii</w:t>
      </w:r>
      <w:proofErr w:type="spellEnd"/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.) e dalla normativa in materia di contratti pubblici di lavori, servizi e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forniture (</w:t>
      </w:r>
      <w:proofErr w:type="spellStart"/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D.lgs</w:t>
      </w:r>
      <w:proofErr w:type="spellEnd"/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50/2017</w:t>
      </w:r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e</w:t>
      </w:r>
      <w:r w:rsidRPr="002A6375">
        <w:rPr>
          <w:rFonts w:ascii="Calibri" w:eastAsia="Calibri" w:hAnsi="Calibri" w:cs="Calibri"/>
          <w:spacing w:val="1"/>
          <w:kern w:val="0"/>
          <w:sz w:val="22"/>
          <w:lang w:eastAsia="en-US" w:bidi="ar-SA"/>
        </w:rPr>
        <w:t xml:space="preserve"> </w:t>
      </w:r>
      <w:proofErr w:type="spellStart"/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ss.mm.ii</w:t>
      </w:r>
      <w:proofErr w:type="spellEnd"/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.).</w:t>
      </w:r>
    </w:p>
    <w:p w14:paraId="7B2F7BAB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autoSpaceDE w:val="0"/>
        <w:autoSpaceDN w:val="0"/>
        <w:spacing w:before="10" w:line="276" w:lineRule="auto"/>
        <w:ind w:right="114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Asp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Seneca garantisce la pertinenza, non</w:t>
      </w:r>
      <w:r w:rsidRPr="002A6375">
        <w:rPr>
          <w:rFonts w:ascii="Calibri" w:eastAsia="Calibri" w:hAnsi="Calibri" w:cs="Calibri"/>
          <w:spacing w:val="5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eccedenza e indispensabilità dei dati che sono trattati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con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adeguata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riservatezza,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attraverso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supporti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cartacei,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strumenti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elettronici,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informatici,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telematici.</w:t>
      </w:r>
    </w:p>
    <w:p w14:paraId="67A84A60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7"/>
        <w:textAlignment w:val="auto"/>
        <w:rPr>
          <w:rFonts w:ascii="Calibri" w:eastAsia="Calibri" w:hAnsi="Calibri" w:cs="Calibri"/>
          <w:kern w:val="0"/>
          <w:sz w:val="32"/>
          <w:szCs w:val="22"/>
          <w:lang w:eastAsia="en-US" w:bidi="ar-SA"/>
        </w:rPr>
      </w:pPr>
    </w:p>
    <w:p w14:paraId="3E3A3D6F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Quali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sono le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finalità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del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trattamento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dei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dati?</w:t>
      </w:r>
    </w:p>
    <w:p w14:paraId="5B53AF21" w14:textId="77777777" w:rsidR="00B005B8" w:rsidRPr="002A6375" w:rsidRDefault="00B005B8" w:rsidP="00C4615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7" w:line="278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Asp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Seneca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tratta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suoi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per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lo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svolgimento</w:t>
      </w:r>
      <w:r w:rsidRPr="002A6375">
        <w:rPr>
          <w:rFonts w:ascii="Calibri" w:eastAsia="Calibri" w:hAnsi="Calibri" w:cs="Calibri"/>
          <w:color w:val="101010"/>
          <w:spacing w:val="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funzioni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istituzionali,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per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questo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motivo,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ai</w:t>
      </w:r>
      <w:r w:rsidRPr="002A6375">
        <w:rPr>
          <w:rFonts w:ascii="Calibri" w:eastAsia="Calibri" w:hAnsi="Calibri" w:cs="Calibri"/>
          <w:color w:val="101010"/>
          <w:spacing w:val="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sensi</w:t>
      </w:r>
      <w:r w:rsidRPr="002A6375">
        <w:rPr>
          <w:rFonts w:ascii="Calibri" w:eastAsia="Calibri" w:hAnsi="Calibri" w:cs="Calibri"/>
          <w:color w:val="101010"/>
          <w:spacing w:val="-5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dell’art.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6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comma 1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lettera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e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del Regolamento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Europeo,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non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è necessario il suo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consenso.</w:t>
      </w:r>
    </w:p>
    <w:p w14:paraId="34725CBB" w14:textId="77777777" w:rsidR="00B005B8" w:rsidRPr="002A6375" w:rsidRDefault="00B005B8" w:rsidP="00C4615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line="288" w:lineRule="exact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personali</w:t>
      </w:r>
      <w:r w:rsidRPr="002A6375">
        <w:rPr>
          <w:rFonts w:ascii="Calibri" w:eastAsia="Calibri" w:hAnsi="Calibri" w:cs="Calibri"/>
          <w:color w:val="101010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sono trattati</w:t>
      </w:r>
      <w:r w:rsidRPr="002A6375">
        <w:rPr>
          <w:rFonts w:ascii="Calibri" w:eastAsia="Calibri" w:hAnsi="Calibri" w:cs="Calibri"/>
          <w:color w:val="101010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per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le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seguenti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szCs w:val="22"/>
          <w:lang w:eastAsia="en-US" w:bidi="ar-SA"/>
        </w:rPr>
        <w:t>finalità:</w:t>
      </w:r>
    </w:p>
    <w:p w14:paraId="225C4050" w14:textId="77777777" w:rsidR="00B005B8" w:rsidRPr="002A6375" w:rsidRDefault="00B005B8" w:rsidP="00C46154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autoSpaceDE w:val="0"/>
        <w:autoSpaceDN w:val="0"/>
        <w:spacing w:before="47"/>
        <w:ind w:left="0" w:firstLine="0"/>
        <w:jc w:val="both"/>
        <w:textAlignment w:val="auto"/>
        <w:rPr>
          <w:rFonts w:ascii="Symbol" w:eastAsia="Calibri" w:hAnsi="Symbol" w:cs="Calibri"/>
          <w:color w:val="101010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instaurazione,</w:t>
      </w:r>
      <w:r w:rsidRPr="002A6375">
        <w:rPr>
          <w:rFonts w:ascii="Calibri" w:eastAsia="Calibri" w:hAnsi="Calibri" w:cs="Calibri"/>
          <w:color w:val="101010"/>
          <w:spacing w:val="-5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gestione,</w:t>
      </w:r>
      <w:r w:rsidRPr="002A6375">
        <w:rPr>
          <w:rFonts w:ascii="Calibri" w:eastAsia="Calibri" w:hAnsi="Calibri" w:cs="Calibri"/>
          <w:color w:val="101010"/>
          <w:spacing w:val="-6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anche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amministrativa</w:t>
      </w:r>
      <w:r w:rsidRPr="002A6375">
        <w:rPr>
          <w:rFonts w:ascii="Calibri" w:eastAsia="Calibri" w:hAnsi="Calibri" w:cs="Calibri"/>
          <w:color w:val="101010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ed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esecuzione</w:t>
      </w:r>
      <w:r w:rsidRPr="002A6375">
        <w:rPr>
          <w:rFonts w:ascii="Calibri" w:eastAsia="Calibri" w:hAnsi="Calibri" w:cs="Calibri"/>
          <w:color w:val="101010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dei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rapporti</w:t>
      </w:r>
      <w:r w:rsidRPr="002A6375">
        <w:rPr>
          <w:rFonts w:ascii="Calibri" w:eastAsia="Calibri" w:hAnsi="Calibri" w:cs="Calibri"/>
          <w:color w:val="101010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contrattuali;</w:t>
      </w:r>
    </w:p>
    <w:p w14:paraId="481BF063" w14:textId="77777777" w:rsidR="00B005B8" w:rsidRPr="002A6375" w:rsidRDefault="00B005B8" w:rsidP="00C46154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autoSpaceDE w:val="0"/>
        <w:autoSpaceDN w:val="0"/>
        <w:spacing w:before="42" w:line="273" w:lineRule="auto"/>
        <w:ind w:left="284" w:right="117"/>
        <w:jc w:val="both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adempimento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obblighi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natura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contabile,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civilistica,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fiscale,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di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regolamenti,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normative</w:t>
      </w:r>
      <w:r w:rsidRPr="002A6375">
        <w:rPr>
          <w:rFonts w:ascii="Calibri" w:eastAsia="Calibri" w:hAnsi="Calibri" w:cs="Calibri"/>
          <w:color w:val="101010"/>
          <w:spacing w:val="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comunitarie</w:t>
      </w:r>
      <w:r w:rsidRPr="002A6375">
        <w:rPr>
          <w:rFonts w:ascii="Calibri" w:eastAsia="Calibri" w:hAnsi="Calibri" w:cs="Calibri"/>
          <w:color w:val="101010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ed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extracomunitarie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;</w:t>
      </w:r>
    </w:p>
    <w:p w14:paraId="72E1F00F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line="273" w:lineRule="auto"/>
        <w:jc w:val="both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  <w:sectPr w:rsidR="00B005B8" w:rsidRPr="002A6375" w:rsidSect="000A41C9">
          <w:pgSz w:w="11900" w:h="16840"/>
          <w:pgMar w:top="1417" w:right="1134" w:bottom="1134" w:left="1134" w:header="720" w:footer="720" w:gutter="0"/>
          <w:cols w:space="720"/>
          <w:docGrid w:linePitch="272"/>
        </w:sectPr>
      </w:pPr>
    </w:p>
    <w:p w14:paraId="60C37771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autoSpaceDE w:val="0"/>
        <w:autoSpaceDN w:val="0"/>
        <w:spacing w:before="74" w:line="271" w:lineRule="auto"/>
        <w:ind w:left="284" w:right="119"/>
        <w:textAlignment w:val="auto"/>
        <w:rPr>
          <w:rFonts w:ascii="Symbol" w:eastAsia="Calibri" w:hAnsi="Symbol" w:cs="Calibri"/>
          <w:color w:val="101010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lastRenderedPageBreak/>
        <w:t>gestione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del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contenzioso,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inadempimenti</w:t>
      </w:r>
      <w:r w:rsidRPr="002A6375">
        <w:rPr>
          <w:rFonts w:ascii="Calibri" w:eastAsia="Calibri" w:hAnsi="Calibri" w:cs="Calibri"/>
          <w:color w:val="101010"/>
          <w:spacing w:val="5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contrattuali,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recupero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crediti,</w:t>
      </w:r>
      <w:r w:rsidRPr="002A6375">
        <w:rPr>
          <w:rFonts w:ascii="Calibri" w:eastAsia="Calibri" w:hAnsi="Calibri" w:cs="Calibri"/>
          <w:color w:val="101010"/>
          <w:spacing w:val="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diffide,</w:t>
      </w:r>
      <w:r w:rsidRPr="002A6375">
        <w:rPr>
          <w:rFonts w:ascii="Calibri" w:eastAsia="Calibri" w:hAnsi="Calibri" w:cs="Calibri"/>
          <w:color w:val="101010"/>
          <w:spacing w:val="5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transazioni,</w:t>
      </w:r>
      <w:r w:rsidRPr="002A6375">
        <w:rPr>
          <w:rFonts w:ascii="Calibri" w:eastAsia="Calibri" w:hAnsi="Calibri" w:cs="Calibri"/>
          <w:color w:val="101010"/>
          <w:spacing w:val="-5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arbitrati, controversie</w:t>
      </w:r>
      <w:r w:rsidRPr="002A6375">
        <w:rPr>
          <w:rFonts w:ascii="Calibri" w:eastAsia="Calibri" w:hAnsi="Calibri" w:cs="Calibri"/>
          <w:color w:val="101010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color w:val="101010"/>
          <w:kern w:val="0"/>
          <w:sz w:val="22"/>
          <w:lang w:eastAsia="en-US" w:bidi="ar-SA"/>
        </w:rPr>
        <w:t>giudiziarie.</w:t>
      </w:r>
    </w:p>
    <w:p w14:paraId="45CA1DF7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9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Quali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sono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soggetti autorizzati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al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trattamento?</w:t>
      </w:r>
    </w:p>
    <w:p w14:paraId="75EC667E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6" w:line="278" w:lineRule="auto"/>
        <w:ind w:left="119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Il</w:t>
      </w:r>
      <w:r w:rsidRPr="002A6375">
        <w:rPr>
          <w:rFonts w:ascii="Calibri" w:eastAsia="Calibri" w:hAnsi="Calibri" w:cs="Calibri"/>
          <w:spacing w:val="39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personale</w:t>
      </w:r>
      <w:r w:rsidRPr="002A6375">
        <w:rPr>
          <w:rFonts w:ascii="Calibri" w:eastAsia="Calibri" w:hAnsi="Calibri" w:cs="Calibri"/>
          <w:spacing w:val="4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36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Asp</w:t>
      </w:r>
      <w:r w:rsidRPr="002A6375">
        <w:rPr>
          <w:rFonts w:ascii="Calibri" w:eastAsia="Calibri" w:hAnsi="Calibri" w:cs="Calibri"/>
          <w:spacing w:val="4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Seneca,</w:t>
      </w:r>
      <w:r w:rsidRPr="002A6375">
        <w:rPr>
          <w:rFonts w:ascii="Calibri" w:eastAsia="Calibri" w:hAnsi="Calibri" w:cs="Calibri"/>
          <w:spacing w:val="39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opportunamente</w:t>
      </w:r>
      <w:r w:rsidRPr="002A6375">
        <w:rPr>
          <w:rFonts w:ascii="Calibri" w:eastAsia="Calibri" w:hAnsi="Calibri" w:cs="Calibri"/>
          <w:spacing w:val="4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formato</w:t>
      </w:r>
      <w:r w:rsidRPr="002A6375">
        <w:rPr>
          <w:rFonts w:ascii="Calibri" w:eastAsia="Calibri" w:hAnsi="Calibri" w:cs="Calibri"/>
          <w:spacing w:val="4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con</w:t>
      </w:r>
      <w:r w:rsidRPr="002A6375">
        <w:rPr>
          <w:rFonts w:ascii="Calibri" w:eastAsia="Calibri" w:hAnsi="Calibri" w:cs="Calibri"/>
          <w:spacing w:val="4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direttive</w:t>
      </w:r>
      <w:r w:rsidRPr="002A6375">
        <w:rPr>
          <w:rFonts w:ascii="Calibri" w:eastAsia="Calibri" w:hAnsi="Calibri" w:cs="Calibri"/>
          <w:spacing w:val="40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</w:t>
      </w:r>
      <w:r w:rsidRPr="002A6375">
        <w:rPr>
          <w:rFonts w:ascii="Calibri" w:eastAsia="Calibri" w:hAnsi="Calibri" w:cs="Calibri"/>
          <w:spacing w:val="37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istruzioni</w:t>
      </w:r>
      <w:r w:rsidRPr="002A6375">
        <w:rPr>
          <w:rFonts w:ascii="Calibri" w:eastAsia="Calibri" w:hAnsi="Calibri" w:cs="Calibri"/>
          <w:spacing w:val="37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</w:t>
      </w:r>
      <w:r w:rsidRPr="002A6375">
        <w:rPr>
          <w:rFonts w:ascii="Calibri" w:eastAsia="Calibri" w:hAnsi="Calibri" w:cs="Calibri"/>
          <w:spacing w:val="39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la</w:t>
      </w:r>
      <w:r w:rsidRPr="002A6375">
        <w:rPr>
          <w:rFonts w:ascii="Calibri" w:eastAsia="Calibri" w:hAnsi="Calibri" w:cs="Calibri"/>
          <w:spacing w:val="37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concreta</w:t>
      </w:r>
      <w:r w:rsidRPr="002A6375">
        <w:rPr>
          <w:rFonts w:ascii="Calibri" w:eastAsia="Calibri" w:hAnsi="Calibri" w:cs="Calibri"/>
          <w:spacing w:val="-5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tutela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dei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personali.</w:t>
      </w:r>
    </w:p>
    <w:p w14:paraId="0924E0D8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2"/>
        <w:textAlignment w:val="auto"/>
        <w:rPr>
          <w:rFonts w:ascii="Calibri" w:eastAsia="Calibri" w:hAnsi="Calibri" w:cs="Calibri"/>
          <w:kern w:val="0"/>
          <w:sz w:val="32"/>
          <w:szCs w:val="22"/>
          <w:lang w:eastAsia="en-US" w:bidi="ar-SA"/>
        </w:rPr>
      </w:pPr>
    </w:p>
    <w:p w14:paraId="66D275B0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ind w:left="112"/>
        <w:jc w:val="both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personali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possono</w:t>
      </w:r>
      <w:r w:rsidRPr="002A6375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essere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comunicati a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terzi?</w:t>
      </w:r>
    </w:p>
    <w:p w14:paraId="32F9DC1F" w14:textId="77777777" w:rsidR="00B005B8" w:rsidRPr="002A6375" w:rsidRDefault="00B005B8" w:rsidP="00C4615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9" w:line="276" w:lineRule="auto"/>
        <w:ind w:left="119" w:right="114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Asp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Seneca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può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comunicare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personali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ad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altri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soggetti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pubblici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privati,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enti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pubblici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economici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secondo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modalità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previste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dal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D.lgs</w:t>
      </w:r>
      <w:proofErr w:type="spellEnd"/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50/2017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ss.mm.ii</w:t>
      </w:r>
      <w:proofErr w:type="spellEnd"/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.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possono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essere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comunicati a soggetti legittimati ad accedervi per disposizioni di legge o di regolamento, a società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recapito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corrispondenza,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banche,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istituti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credito,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studi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legali,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assicurazioni,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società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manutenzione apparecchiature informatiche, studi professionali/società eroganti servizi contabili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fiscali tributari, lavoratori autonomi, occasionali per intervenire in controversie/contenziosi in cui è</w:t>
      </w:r>
      <w:r w:rsidRPr="002A6375">
        <w:rPr>
          <w:rFonts w:ascii="Calibri" w:eastAsia="Calibri" w:hAnsi="Calibri" w:cs="Calibri"/>
          <w:spacing w:val="-5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parte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l’Azienda, in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adempimento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 obblighi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 legge e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 le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finalità specifiche del servizio.</w:t>
      </w:r>
      <w:r w:rsidR="00C46154"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personali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non sono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comunque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trasferiti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al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di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fuori</w:t>
      </w:r>
      <w:r w:rsidRPr="002A6375">
        <w:rPr>
          <w:rFonts w:ascii="Calibri" w:eastAsia="Calibri" w:hAnsi="Calibri" w:cs="Calibri"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dell’Unione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Europea.</w:t>
      </w:r>
    </w:p>
    <w:p w14:paraId="367E5C6A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28AC2F77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74"/>
        <w:ind w:left="112"/>
        <w:jc w:val="both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Per quanto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tempo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sono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conservati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dati?</w:t>
      </w:r>
    </w:p>
    <w:p w14:paraId="70A5C3B7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7" w:line="276" w:lineRule="auto"/>
        <w:ind w:left="119" w:right="115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 il periodo necessario al perseguimento delle finalità indicate e per i tempi previsti dalla vigente</w:t>
      </w:r>
      <w:r w:rsidRPr="002A6375">
        <w:rPr>
          <w:rFonts w:ascii="Calibri" w:eastAsia="Calibri" w:hAnsi="Calibri" w:cs="Calibri"/>
          <w:spacing w:val="-5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normativa.</w:t>
      </w:r>
    </w:p>
    <w:p w14:paraId="22523B5E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7"/>
        <w:textAlignment w:val="auto"/>
        <w:rPr>
          <w:rFonts w:ascii="Calibri" w:eastAsia="Calibri" w:hAnsi="Calibri" w:cs="Calibri"/>
          <w:kern w:val="0"/>
          <w:sz w:val="32"/>
          <w:szCs w:val="22"/>
          <w:lang w:eastAsia="en-US" w:bidi="ar-SA"/>
        </w:rPr>
      </w:pPr>
    </w:p>
    <w:p w14:paraId="47BC509A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"/>
        <w:ind w:left="112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Quali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sono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diritti</w:t>
      </w:r>
      <w:r w:rsidRPr="002A6375">
        <w:rPr>
          <w:rFonts w:ascii="Calibri" w:eastAsia="Calibri" w:hAnsi="Calibri" w:cs="Calibri"/>
          <w:b/>
          <w:bCs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dell’interessato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sui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dati</w:t>
      </w:r>
      <w:r w:rsidRPr="002A6375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conferiti?</w:t>
      </w:r>
    </w:p>
    <w:p w14:paraId="1E6CFA6A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147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accedere</w:t>
      </w:r>
    </w:p>
    <w:p w14:paraId="55CF7F83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45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rettificare,</w:t>
      </w:r>
      <w:r w:rsidRPr="002A6375">
        <w:rPr>
          <w:rFonts w:ascii="Calibri" w:eastAsia="Calibri" w:hAnsi="Calibri" w:cs="Calibri"/>
          <w:spacing w:val="-6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aggiornare,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integrare</w:t>
      </w:r>
    </w:p>
    <w:p w14:paraId="145B979D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45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richiedere</w:t>
      </w:r>
      <w:r w:rsidRPr="002A6375">
        <w:rPr>
          <w:rFonts w:ascii="Calibri" w:eastAsia="Calibri" w:hAnsi="Calibri" w:cs="Calibri"/>
          <w:spacing w:val="-2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la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cancellazione</w:t>
      </w:r>
    </w:p>
    <w:p w14:paraId="18D41F67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42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limitare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il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trattamento</w:t>
      </w:r>
    </w:p>
    <w:p w14:paraId="1CC58331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45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opporsi</w:t>
      </w:r>
      <w:r w:rsidRPr="002A6375">
        <w:rPr>
          <w:rFonts w:ascii="Calibri" w:eastAsia="Calibri" w:hAnsi="Calibri" w:cs="Calibri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al</w:t>
      </w:r>
      <w:r w:rsidRPr="002A6375">
        <w:rPr>
          <w:rFonts w:ascii="Calibri" w:eastAsia="Calibri" w:hAnsi="Calibri" w:cs="Calibri"/>
          <w:spacing w:val="-4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trattamento</w:t>
      </w:r>
    </w:p>
    <w:p w14:paraId="6046C14C" w14:textId="77777777" w:rsidR="00B005B8" w:rsidRPr="002A6375" w:rsidRDefault="00B005B8" w:rsidP="00B005B8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96"/>
        </w:tabs>
        <w:suppressAutoHyphens w:val="0"/>
        <w:autoSpaceDE w:val="0"/>
        <w:autoSpaceDN w:val="0"/>
        <w:spacing w:before="44"/>
        <w:ind w:left="396"/>
        <w:textAlignment w:val="auto"/>
        <w:rPr>
          <w:rFonts w:ascii="Symbol" w:eastAsia="Calibri" w:hAnsi="Symbol" w:cs="Calibri"/>
          <w:kern w:val="0"/>
          <w:sz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presentare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reclami</w:t>
      </w:r>
      <w:r w:rsidRPr="002A6375">
        <w:rPr>
          <w:rFonts w:ascii="Calibri" w:eastAsia="Calibri" w:hAnsi="Calibri" w:cs="Calibri"/>
          <w:spacing w:val="-3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al</w:t>
      </w:r>
      <w:r w:rsidRPr="002A6375">
        <w:rPr>
          <w:rFonts w:ascii="Calibri" w:eastAsia="Calibri" w:hAnsi="Calibri" w:cs="Calibri"/>
          <w:spacing w:val="-1"/>
          <w:kern w:val="0"/>
          <w:sz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lang w:eastAsia="en-US" w:bidi="ar-SA"/>
        </w:rPr>
        <w:t>Garante</w:t>
      </w:r>
    </w:p>
    <w:p w14:paraId="157259ED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2"/>
        <w:textAlignment w:val="auto"/>
        <w:rPr>
          <w:rFonts w:ascii="Calibri" w:eastAsia="Calibri" w:hAnsi="Calibri" w:cs="Calibri"/>
          <w:kern w:val="0"/>
          <w:sz w:val="36"/>
          <w:szCs w:val="22"/>
          <w:lang w:eastAsia="en-US" w:bidi="ar-SA"/>
        </w:rPr>
      </w:pPr>
    </w:p>
    <w:p w14:paraId="5EF0A05A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ind w:left="119"/>
        <w:jc w:val="both"/>
        <w:textAlignment w:val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Come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può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l’interessato</w:t>
      </w:r>
      <w:r w:rsidRPr="002A6375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esercitare</w:t>
      </w:r>
      <w:r w:rsidRPr="002A6375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propri</w:t>
      </w:r>
      <w:r w:rsidRPr="002A6375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diritti?</w:t>
      </w:r>
    </w:p>
    <w:p w14:paraId="504492EE" w14:textId="77777777" w:rsidR="00B005B8" w:rsidRPr="002A6375" w:rsidRDefault="00B005B8" w:rsidP="00B005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spacing w:before="146" w:line="276" w:lineRule="auto"/>
        <w:ind w:left="119" w:right="113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Con richiesta scritta da presentare ad Asp Seneca, Via Marzocchi 1/a, 40017 San Giovanni in</w:t>
      </w:r>
      <w:r w:rsidRPr="002A6375">
        <w:rPr>
          <w:rFonts w:ascii="Calibri" w:eastAsia="Calibri" w:hAnsi="Calibri" w:cs="Calibri"/>
          <w:spacing w:val="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Persiceto</w:t>
      </w:r>
      <w:r w:rsidRPr="002A6375">
        <w:rPr>
          <w:rFonts w:ascii="Calibri" w:eastAsia="Calibri" w:hAnsi="Calibri" w:cs="Calibri"/>
          <w:spacing w:val="-3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(BO)</w:t>
      </w:r>
      <w:r w:rsidRPr="002A6375">
        <w:rPr>
          <w:rFonts w:ascii="Calibri" w:eastAsia="Calibri" w:hAnsi="Calibri" w:cs="Calibri"/>
          <w:spacing w:val="-1"/>
          <w:kern w:val="0"/>
          <w:sz w:val="22"/>
          <w:szCs w:val="22"/>
          <w:lang w:eastAsia="en-US" w:bidi="ar-SA"/>
        </w:rPr>
        <w:t xml:space="preserve"> </w:t>
      </w:r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PEC: </w:t>
      </w:r>
      <w:hyperlink r:id="rId10">
        <w:r w:rsidRPr="002A6375">
          <w:rPr>
            <w:rFonts w:ascii="Calibri" w:eastAsia="Calibri" w:hAnsi="Calibri" w:cs="Calibri"/>
            <w:color w:val="0562C1"/>
            <w:kern w:val="0"/>
            <w:sz w:val="22"/>
            <w:szCs w:val="22"/>
            <w:u w:val="single" w:color="0562C1"/>
            <w:lang w:eastAsia="en-US" w:bidi="ar-SA"/>
          </w:rPr>
          <w:t>asp-seneca@cert.provincia.bo.it</w:t>
        </w:r>
        <w:r w:rsidRPr="002A6375">
          <w:rPr>
            <w:rFonts w:ascii="Calibri" w:eastAsia="Calibri" w:hAnsi="Calibri" w:cs="Calibri"/>
            <w:color w:val="0562C1"/>
            <w:spacing w:val="1"/>
            <w:kern w:val="0"/>
            <w:sz w:val="22"/>
            <w:szCs w:val="22"/>
            <w:lang w:eastAsia="en-US" w:bidi="ar-SA"/>
          </w:rPr>
          <w:t xml:space="preserve"> </w:t>
        </w:r>
      </w:hyperlink>
      <w:r w:rsidRPr="002A637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e-mail: </w:t>
      </w:r>
      <w:hyperlink r:id="rId11">
        <w:r w:rsidRPr="002A6375">
          <w:rPr>
            <w:rFonts w:ascii="Calibri" w:eastAsia="Calibri" w:hAnsi="Calibri" w:cs="Calibri"/>
            <w:color w:val="0562C1"/>
            <w:kern w:val="0"/>
            <w:sz w:val="22"/>
            <w:szCs w:val="22"/>
            <w:u w:val="single" w:color="0562C1"/>
            <w:lang w:eastAsia="en-US" w:bidi="ar-SA"/>
          </w:rPr>
          <w:t>info@asp-seneca.it</w:t>
        </w:r>
      </w:hyperlink>
    </w:p>
    <w:p w14:paraId="71C5A66D" w14:textId="77777777" w:rsidR="00DB5BD7" w:rsidRPr="002A6375" w:rsidRDefault="00DB5BD7">
      <w:pPr>
        <w:pStyle w:val="Corpotesto"/>
        <w:rPr>
          <w:sz w:val="20"/>
          <w:szCs w:val="18"/>
        </w:rPr>
      </w:pPr>
    </w:p>
    <w:sectPr w:rsidR="00DB5BD7" w:rsidRPr="002A6375">
      <w:footerReference w:type="default" r:id="rId12"/>
      <w:footerReference w:type="first" r:id="rId13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FFD9" w14:textId="77777777" w:rsidR="00186B8D" w:rsidRDefault="00186B8D">
      <w:r>
        <w:separator/>
      </w:r>
    </w:p>
  </w:endnote>
  <w:endnote w:type="continuationSeparator" w:id="0">
    <w:p w14:paraId="3315AD8B" w14:textId="77777777" w:rsidR="00186B8D" w:rsidRDefault="0018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0B8E" w14:textId="77777777" w:rsidR="00DB5BD7" w:rsidRDefault="00DB5B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E08" w14:textId="77777777" w:rsidR="00DB5BD7" w:rsidRDefault="00DB5B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5B60" w14:textId="77777777" w:rsidR="00186B8D" w:rsidRDefault="00186B8D">
      <w:r>
        <w:separator/>
      </w:r>
    </w:p>
  </w:footnote>
  <w:footnote w:type="continuationSeparator" w:id="0">
    <w:p w14:paraId="65DA0F72" w14:textId="77777777" w:rsidR="00186B8D" w:rsidRDefault="0018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492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o"/>
      <w:lvlJc w:val="left"/>
      <w:pPr>
        <w:tabs>
          <w:tab w:val="num" w:pos="0"/>
        </w:tabs>
        <w:ind w:left="492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" w15:restartNumberingAfterBreak="0">
    <w:nsid w:val="4A044476"/>
    <w:multiLevelType w:val="hybridMultilevel"/>
    <w:tmpl w:val="326A7666"/>
    <w:lvl w:ilvl="0" w:tplc="C8223FFA">
      <w:numFmt w:val="bullet"/>
      <w:lvlText w:val=""/>
      <w:lvlJc w:val="left"/>
      <w:pPr>
        <w:ind w:left="112" w:hanging="284"/>
      </w:pPr>
      <w:rPr>
        <w:rFonts w:hint="default"/>
        <w:w w:val="99"/>
        <w:lang w:val="it-IT" w:eastAsia="en-US" w:bidi="ar-SA"/>
      </w:rPr>
    </w:lvl>
    <w:lvl w:ilvl="1" w:tplc="AEFEB1D6">
      <w:numFmt w:val="bullet"/>
      <w:lvlText w:val="•"/>
      <w:lvlJc w:val="left"/>
      <w:pPr>
        <w:ind w:left="1096" w:hanging="284"/>
      </w:pPr>
      <w:rPr>
        <w:rFonts w:hint="default"/>
        <w:lang w:val="it-IT" w:eastAsia="en-US" w:bidi="ar-SA"/>
      </w:rPr>
    </w:lvl>
    <w:lvl w:ilvl="2" w:tplc="FE768158">
      <w:numFmt w:val="bullet"/>
      <w:lvlText w:val="•"/>
      <w:lvlJc w:val="left"/>
      <w:pPr>
        <w:ind w:left="2072" w:hanging="284"/>
      </w:pPr>
      <w:rPr>
        <w:rFonts w:hint="default"/>
        <w:lang w:val="it-IT" w:eastAsia="en-US" w:bidi="ar-SA"/>
      </w:rPr>
    </w:lvl>
    <w:lvl w:ilvl="3" w:tplc="8B1C3508"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 w:tplc="F3B622FE">
      <w:numFmt w:val="bullet"/>
      <w:lvlText w:val="•"/>
      <w:lvlJc w:val="left"/>
      <w:pPr>
        <w:ind w:left="4024" w:hanging="284"/>
      </w:pPr>
      <w:rPr>
        <w:rFonts w:hint="default"/>
        <w:lang w:val="it-IT" w:eastAsia="en-US" w:bidi="ar-SA"/>
      </w:rPr>
    </w:lvl>
    <w:lvl w:ilvl="5" w:tplc="D3A87248">
      <w:numFmt w:val="bullet"/>
      <w:lvlText w:val="•"/>
      <w:lvlJc w:val="left"/>
      <w:pPr>
        <w:ind w:left="5000" w:hanging="284"/>
      </w:pPr>
      <w:rPr>
        <w:rFonts w:hint="default"/>
        <w:lang w:val="it-IT" w:eastAsia="en-US" w:bidi="ar-SA"/>
      </w:rPr>
    </w:lvl>
    <w:lvl w:ilvl="6" w:tplc="AA7037BC">
      <w:numFmt w:val="bullet"/>
      <w:lvlText w:val="•"/>
      <w:lvlJc w:val="left"/>
      <w:pPr>
        <w:ind w:left="5976" w:hanging="284"/>
      </w:pPr>
      <w:rPr>
        <w:rFonts w:hint="default"/>
        <w:lang w:val="it-IT" w:eastAsia="en-US" w:bidi="ar-SA"/>
      </w:rPr>
    </w:lvl>
    <w:lvl w:ilvl="7" w:tplc="8E28F99A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8" w:tplc="14EE2DEC">
      <w:numFmt w:val="bullet"/>
      <w:lvlText w:val="•"/>
      <w:lvlJc w:val="left"/>
      <w:pPr>
        <w:ind w:left="7928" w:hanging="284"/>
      </w:pPr>
      <w:rPr>
        <w:rFonts w:hint="default"/>
        <w:lang w:val="it-IT" w:eastAsia="en-US" w:bidi="ar-SA"/>
      </w:rPr>
    </w:lvl>
  </w:abstractNum>
  <w:num w:numId="1" w16cid:durableId="435909260">
    <w:abstractNumId w:val="0"/>
  </w:num>
  <w:num w:numId="2" w16cid:durableId="1115516892">
    <w:abstractNumId w:val="1"/>
  </w:num>
  <w:num w:numId="3" w16cid:durableId="421268424">
    <w:abstractNumId w:val="2"/>
  </w:num>
  <w:num w:numId="4" w16cid:durableId="7105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4C"/>
    <w:rsid w:val="000407B1"/>
    <w:rsid w:val="00083E88"/>
    <w:rsid w:val="000A41C9"/>
    <w:rsid w:val="000B292A"/>
    <w:rsid w:val="000F68B1"/>
    <w:rsid w:val="00186B8D"/>
    <w:rsid w:val="001C02B9"/>
    <w:rsid w:val="002A6375"/>
    <w:rsid w:val="002E7198"/>
    <w:rsid w:val="00463E16"/>
    <w:rsid w:val="004B649E"/>
    <w:rsid w:val="004C794C"/>
    <w:rsid w:val="005B6D38"/>
    <w:rsid w:val="007C19B3"/>
    <w:rsid w:val="007E19D3"/>
    <w:rsid w:val="00813250"/>
    <w:rsid w:val="008458AC"/>
    <w:rsid w:val="00965B53"/>
    <w:rsid w:val="00A76652"/>
    <w:rsid w:val="00AC12F2"/>
    <w:rsid w:val="00B005B8"/>
    <w:rsid w:val="00BB69DF"/>
    <w:rsid w:val="00C1030E"/>
    <w:rsid w:val="00C46154"/>
    <w:rsid w:val="00CD780E"/>
    <w:rsid w:val="00D7432E"/>
    <w:rsid w:val="00D93ECC"/>
    <w:rsid w:val="00DB5BD7"/>
    <w:rsid w:val="00DC3930"/>
    <w:rsid w:val="00E55C39"/>
    <w:rsid w:val="00FA228A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802D0"/>
  <w15:chartTrackingRefBased/>
  <w15:docId w15:val="{23BB65BD-3FA8-4006-8F62-93F11D8C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05B8"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Titolo3">
    <w:name w:val="heading 3"/>
    <w:basedOn w:val="WW-Predefinito"/>
    <w:next w:val="WW-Predefinito"/>
    <w:qFormat/>
    <w:pPr>
      <w:keepNext/>
      <w:widowControl/>
      <w:numPr>
        <w:ilvl w:val="2"/>
        <w:numId w:val="1"/>
      </w:numPr>
      <w:ind w:left="3824" w:firstLine="424"/>
      <w:outlineLvl w:val="2"/>
    </w:pPr>
    <w:rPr>
      <w:rFonts w:ascii="Arial" w:eastAsia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2z0">
    <w:name w:val="WW8Num2z0"/>
    <w:rPr>
      <w:b w:val="0"/>
      <w:i w:val="0"/>
      <w:sz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Wingdings" w:eastAsia="Wingdings" w:hAnsi="Wingdings" w:cs="Wingdings"/>
      <w:sz w:val="16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Caratterepredefinitoparagrafo">
    <w:name w:val="Carattere predefinito paragrafo"/>
  </w:style>
  <w:style w:type="character" w:customStyle="1" w:styleId="RTFNum21">
    <w:name w:val="RTF_Num 2 1"/>
    <w:rPr>
      <w:rFonts w:ascii="Symbol" w:eastAsia="Symbol" w:hAnsi="Symbol" w:cs="Symbol"/>
      <w:color w:val="auto"/>
      <w:sz w:val="24"/>
      <w:szCs w:val="24"/>
      <w:lang w:val="en-US" w:eastAsia="en-US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WWCharLFO2LVL1">
    <w:name w:val="WW_CharLFO2LVL1"/>
    <w:rPr>
      <w:b w:val="0"/>
      <w:i w:val="0"/>
      <w:sz w:val="24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4LVL1">
    <w:name w:val="WW_CharLFO4LVL1"/>
    <w:rPr>
      <w:rFonts w:ascii="Wingdings" w:hAnsi="Wingdings" w:cs="Wingdings"/>
      <w:sz w:val="16"/>
    </w:rPr>
  </w:style>
  <w:style w:type="character" w:customStyle="1" w:styleId="WWCharLFO5LVL1">
    <w:name w:val="WW_CharLFO5LVL1"/>
    <w:rPr>
      <w:rFonts w:ascii="Wingdings" w:hAnsi="Wingdings" w:cs="Wingdings"/>
      <w:sz w:val="16"/>
    </w:rPr>
  </w:style>
  <w:style w:type="character" w:customStyle="1" w:styleId="WWCharLFO8LVL1">
    <w:name w:val="WW_CharLFO8LVL1"/>
    <w:rPr>
      <w:rFonts w:ascii="Arial" w:eastAsia="Times New Roman" w:hAnsi="Arial" w:cs="Aria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9LVL1">
    <w:name w:val="WW_CharLFO9LVL1"/>
    <w:rPr>
      <w:rFonts w:ascii="Courier New" w:hAnsi="Courier New" w:cs="Courier New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eastAsia="Arial" w:hAnsi="Arial" w:cs="Arial"/>
      <w:b/>
      <w:sz w:val="22"/>
      <w:u w:val="single"/>
    </w:rPr>
  </w:style>
  <w:style w:type="paragraph" w:customStyle="1" w:styleId="Normale1">
    <w:name w:val="Normal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WW-Predefinito">
    <w:name w:val="WW-Predefinito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1"/>
      <w:sz w:val="24"/>
      <w:lang w:val="en-US" w:bidi="hi-IN"/>
    </w:rPr>
  </w:style>
  <w:style w:type="paragraph" w:customStyle="1" w:styleId="Corpodeltesto31">
    <w:name w:val="Corpo del testo 31"/>
    <w:basedOn w:val="WW-Predefinito"/>
    <w:pPr>
      <w:widowControl/>
      <w:jc w:val="both"/>
    </w:pPr>
    <w:rPr>
      <w:rFonts w:ascii="Arial" w:eastAsia="Arial" w:hAnsi="Arial" w:cs="Arial"/>
      <w:b/>
      <w:lang w:val="it-IT"/>
    </w:rPr>
  </w:style>
  <w:style w:type="paragraph" w:customStyle="1" w:styleId="Corpodeltesto21">
    <w:name w:val="Corpo del testo 21"/>
    <w:basedOn w:val="WW-Predefinito"/>
    <w:pPr>
      <w:widowControl/>
      <w:tabs>
        <w:tab w:val="left" w:pos="8208"/>
        <w:tab w:val="left" w:pos="10800"/>
      </w:tabs>
      <w:ind w:right="1577"/>
      <w:jc w:val="both"/>
    </w:pPr>
    <w:rPr>
      <w:rFonts w:ascii="Arial" w:eastAsia="Arial" w:hAnsi="Arial" w:cs="Arial"/>
      <w:lang w:val="it-IT"/>
    </w:rPr>
  </w:style>
  <w:style w:type="paragraph" w:styleId="Testonotaapidipagina">
    <w:name w:val="footnote text"/>
    <w:basedOn w:val="WW-Predefinito"/>
    <w:pPr>
      <w:widowControl/>
    </w:pPr>
    <w:rPr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eastAsia="it-IT"/>
    </w:rPr>
  </w:style>
  <w:style w:type="paragraph" w:customStyle="1" w:styleId="WW-Corpodeltesto212">
    <w:name w:val="WW-Corpo del testo 212"/>
    <w:basedOn w:val="Normale"/>
    <w:pPr>
      <w:jc w:val="center"/>
    </w:pPr>
    <w:rPr>
      <w:rFonts w:ascii="Arial" w:eastAsia="Arial" w:hAnsi="Arial" w:cs="Arial"/>
      <w:b/>
      <w:sz w:val="22"/>
    </w:rPr>
  </w:style>
  <w:style w:type="paragraph" w:styleId="Rientrocorpodeltesto">
    <w:name w:val="Body Text Indent"/>
    <w:basedOn w:val="Normale"/>
    <w:pPr>
      <w:jc w:val="both"/>
    </w:pPr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btbodytextBODYTEXTBlocktext">
    <w:name w:val="Corpo del testo.bt.body text.BODY TEXT.Block text"/>
    <w:basedOn w:val="Normale"/>
    <w:pPr>
      <w:widowControl w:val="0"/>
      <w:autoSpaceDE w:val="0"/>
      <w:spacing w:line="240" w:lineRule="atLeast"/>
      <w:jc w:val="both"/>
    </w:pPr>
    <w:rPr>
      <w:rFonts w:ascii="Helv" w:eastAsia="Helv" w:hAnsi="Helv" w:cs="Helv"/>
      <w:color w:val="000000"/>
      <w:sz w:val="24"/>
      <w:lang w:eastAsia="en-US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1"/>
    <w:pPr>
      <w:widowControl/>
      <w:suppressLineNumbers/>
      <w:textAlignment w:val="auto"/>
    </w:pPr>
    <w:rPr>
      <w:rFonts w:eastAsia="Times New Roman" w:cs="Times New Roman"/>
      <w:kern w:val="0"/>
      <w:sz w:val="20"/>
      <w:szCs w:val="20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94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94C"/>
    <w:rPr>
      <w:rFonts w:ascii="Segoe UI" w:hAnsi="Segoe UI" w:cs="Mangal"/>
      <w:kern w:val="1"/>
      <w:sz w:val="18"/>
      <w:szCs w:val="16"/>
      <w:lang w:eastAsia="zh-CN" w:bidi="hi-IN"/>
    </w:rPr>
  </w:style>
  <w:style w:type="character" w:customStyle="1" w:styleId="Titolo1Carattere">
    <w:name w:val="Titolo 1 Carattere"/>
    <w:link w:val="Titolo1"/>
    <w:uiPriority w:val="9"/>
    <w:rsid w:val="00B005B8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-seneca@cert.provincia.b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sp-senec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p-seneca@cert.provincia.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wildside.leg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5 - (da compilare e inserire nella busta C “Offerta Economica”)</vt:lpstr>
    </vt:vector>
  </TitlesOfParts>
  <Company/>
  <LinksUpToDate>false</LinksUpToDate>
  <CharactersWithSpaces>7749</CharactersWithSpaces>
  <SharedDoc>false</SharedDoc>
  <HLinks>
    <vt:vector size="24" baseType="variant">
      <vt:variant>
        <vt:i4>8060938</vt:i4>
      </vt:variant>
      <vt:variant>
        <vt:i4>9</vt:i4>
      </vt:variant>
      <vt:variant>
        <vt:i4>0</vt:i4>
      </vt:variant>
      <vt:variant>
        <vt:i4>5</vt:i4>
      </vt:variant>
      <vt:variant>
        <vt:lpwstr>mailto:info@asp-seneca.it</vt:lpwstr>
      </vt:variant>
      <vt:variant>
        <vt:lpwstr/>
      </vt:variant>
      <vt:variant>
        <vt:i4>1048673</vt:i4>
      </vt:variant>
      <vt:variant>
        <vt:i4>6</vt:i4>
      </vt:variant>
      <vt:variant>
        <vt:i4>0</vt:i4>
      </vt:variant>
      <vt:variant>
        <vt:i4>5</vt:i4>
      </vt:variant>
      <vt:variant>
        <vt:lpwstr>mailto:asp-seneca@cert.provincia.bo.it</vt:lpwstr>
      </vt:variant>
      <vt:variant>
        <vt:lpwstr/>
      </vt:variant>
      <vt:variant>
        <vt:i4>5177456</vt:i4>
      </vt:variant>
      <vt:variant>
        <vt:i4>3</vt:i4>
      </vt:variant>
      <vt:variant>
        <vt:i4>0</vt:i4>
      </vt:variant>
      <vt:variant>
        <vt:i4>5</vt:i4>
      </vt:variant>
      <vt:variant>
        <vt:lpwstr>mailto:dpo@wildside.legal</vt:lpwstr>
      </vt:variant>
      <vt:variant>
        <vt:lpwstr/>
      </vt:variant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mailto:asp-seneca@cert.provincia.bo.it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(da compilare e inserire nella busta C “Offerta Economica”)</dc:title>
  <dc:subject/>
  <dc:creator>Ilaria Aprile</dc:creator>
  <cp:keywords/>
  <cp:lastModifiedBy>Elisabetta Bergamini</cp:lastModifiedBy>
  <cp:revision>2</cp:revision>
  <cp:lastPrinted>2019-01-16T10:47:00Z</cp:lastPrinted>
  <dcterms:created xsi:type="dcterms:W3CDTF">2026-05-05T09:42:00Z</dcterms:created>
  <dcterms:modified xsi:type="dcterms:W3CDTF">2026-05-05T09:42:00Z</dcterms:modified>
</cp:coreProperties>
</file>